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4E07C" w14:textId="77777777" w:rsidR="000F03EC" w:rsidRPr="00263189" w:rsidRDefault="000F03EC" w:rsidP="001E7C75">
      <w:pPr>
        <w:pStyle w:val="Podtytu"/>
      </w:pPr>
      <w:r w:rsidRPr="00263189">
        <w:rPr>
          <w:noProof/>
          <w:lang w:eastAsia="pl-PL"/>
        </w:rPr>
        <w:drawing>
          <wp:anchor distT="0" distB="0" distL="114300" distR="114300" simplePos="0" relativeHeight="251658240" behindDoc="0" locked="0" layoutInCell="1" allowOverlap="1" wp14:anchorId="7B6C362C" wp14:editId="0167404E">
            <wp:simplePos x="0" y="0"/>
            <wp:positionH relativeFrom="column">
              <wp:posOffset>967740</wp:posOffset>
            </wp:positionH>
            <wp:positionV relativeFrom="paragraph">
              <wp:posOffset>-350520</wp:posOffset>
            </wp:positionV>
            <wp:extent cx="2603500" cy="1626870"/>
            <wp:effectExtent l="0" t="0" r="6350" b="0"/>
            <wp:wrapSquare wrapText="bothSides"/>
            <wp:docPr id="7" name="Obraz 7"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3500" cy="1626870"/>
                    </a:xfrm>
                    <a:prstGeom prst="rect">
                      <a:avLst/>
                    </a:prstGeom>
                    <a:noFill/>
                    <a:ln>
                      <a:noFill/>
                    </a:ln>
                  </pic:spPr>
                </pic:pic>
              </a:graphicData>
            </a:graphic>
          </wp:anchor>
        </w:drawing>
      </w:r>
      <w:r w:rsidR="00F46279" w:rsidRPr="00263189">
        <w:t xml:space="preserve">                                                         </w:t>
      </w:r>
    </w:p>
    <w:p w14:paraId="1EF4C9F1" w14:textId="77777777" w:rsidR="000F03EC" w:rsidRPr="00263189" w:rsidRDefault="000F03EC" w:rsidP="001E7C75">
      <w:pPr>
        <w:pStyle w:val="Podtytu"/>
      </w:pPr>
    </w:p>
    <w:p w14:paraId="2FF3F4AC" w14:textId="77777777" w:rsidR="001A6671" w:rsidRPr="00263189" w:rsidRDefault="001A6671" w:rsidP="001E7C75">
      <w:pPr>
        <w:pStyle w:val="Podtytu"/>
      </w:pPr>
    </w:p>
    <w:p w14:paraId="3CFE4752" w14:textId="77777777" w:rsidR="00A66374" w:rsidRPr="00263189" w:rsidRDefault="00A66374" w:rsidP="001E7C75">
      <w:pPr>
        <w:pStyle w:val="Podtytu"/>
      </w:pPr>
    </w:p>
    <w:p w14:paraId="0202F0A8" w14:textId="77777777" w:rsidR="00A66374" w:rsidRPr="00263189" w:rsidRDefault="00A66374" w:rsidP="001E7C75">
      <w:pPr>
        <w:pStyle w:val="Podtytu"/>
      </w:pPr>
    </w:p>
    <w:p w14:paraId="45D704AB" w14:textId="77777777" w:rsidR="00A66374" w:rsidRPr="00263189" w:rsidRDefault="00A66374" w:rsidP="001E7C75">
      <w:pPr>
        <w:pStyle w:val="Podtytu"/>
      </w:pPr>
    </w:p>
    <w:p w14:paraId="64DAF155" w14:textId="77777777" w:rsidR="00A66374" w:rsidRPr="00263189" w:rsidRDefault="00A66374" w:rsidP="001E7C75">
      <w:pPr>
        <w:pStyle w:val="Podtytu"/>
      </w:pPr>
    </w:p>
    <w:p w14:paraId="3E693939" w14:textId="77777777" w:rsidR="00C07423" w:rsidRPr="00263189" w:rsidRDefault="00A00A9A" w:rsidP="001E7C75">
      <w:pPr>
        <w:pStyle w:val="Podtytu"/>
        <w:rPr>
          <w:sz w:val="28"/>
          <w:szCs w:val="28"/>
        </w:rPr>
      </w:pPr>
      <w:r w:rsidRPr="00263189">
        <w:rPr>
          <w:sz w:val="28"/>
          <w:szCs w:val="28"/>
        </w:rPr>
        <w:t>Specyfikacja Istotnych Warunków Zamówienia w postępowaniu o udzielenie zamówienia publicznego prowadzonym w trybie przetargu nieograniczonego na:</w:t>
      </w:r>
    </w:p>
    <w:p w14:paraId="65C51666" w14:textId="77777777" w:rsidR="00A66374" w:rsidRPr="00263189" w:rsidRDefault="00A66374" w:rsidP="00A66374">
      <w:pPr>
        <w:rPr>
          <w:sz w:val="28"/>
          <w:szCs w:val="28"/>
        </w:rPr>
      </w:pPr>
    </w:p>
    <w:p w14:paraId="54F926F6" w14:textId="77777777" w:rsidR="00765B6B" w:rsidRPr="00263189" w:rsidRDefault="00C33287" w:rsidP="001E7C75">
      <w:pPr>
        <w:pStyle w:val="Tytu"/>
        <w:rPr>
          <w:sz w:val="28"/>
          <w:szCs w:val="28"/>
        </w:rPr>
      </w:pPr>
      <w:r w:rsidRPr="00263189">
        <w:rPr>
          <w:sz w:val="28"/>
          <w:szCs w:val="28"/>
        </w:rPr>
        <w:t>”Roboty budowlane polegające na modernizacji instalacji”</w:t>
      </w:r>
    </w:p>
    <w:p w14:paraId="75589863" w14:textId="77777777" w:rsidR="00A66374" w:rsidRPr="00263189" w:rsidRDefault="00A66374" w:rsidP="001E7C75">
      <w:pPr>
        <w:pStyle w:val="Podtytu"/>
        <w:rPr>
          <w:sz w:val="22"/>
          <w:szCs w:val="22"/>
        </w:rPr>
      </w:pPr>
    </w:p>
    <w:p w14:paraId="62DAF2D1" w14:textId="77777777" w:rsidR="00A66374" w:rsidRPr="00263189" w:rsidRDefault="00A66374" w:rsidP="001E7C75">
      <w:pPr>
        <w:pStyle w:val="Podtytu"/>
        <w:rPr>
          <w:sz w:val="22"/>
          <w:szCs w:val="22"/>
        </w:rPr>
      </w:pPr>
    </w:p>
    <w:p w14:paraId="04A228A7" w14:textId="77777777" w:rsidR="00A66374" w:rsidRPr="00263189" w:rsidRDefault="00A66374" w:rsidP="001E7C75">
      <w:pPr>
        <w:pStyle w:val="Podtytu"/>
        <w:rPr>
          <w:sz w:val="22"/>
          <w:szCs w:val="22"/>
        </w:rPr>
      </w:pPr>
    </w:p>
    <w:p w14:paraId="5BFE3149" w14:textId="77777777" w:rsidR="00C07423" w:rsidRPr="00263189" w:rsidRDefault="009C6A03" w:rsidP="001E7C75">
      <w:pPr>
        <w:pStyle w:val="Podtytu"/>
        <w:rPr>
          <w:sz w:val="22"/>
          <w:szCs w:val="22"/>
        </w:rPr>
      </w:pPr>
      <w:r w:rsidRPr="00263189">
        <w:rPr>
          <w:sz w:val="22"/>
          <w:szCs w:val="22"/>
        </w:rPr>
        <w:t xml:space="preserve">o wartości szacunkowej zamówienia </w:t>
      </w:r>
      <w:r w:rsidR="00132323" w:rsidRPr="00263189">
        <w:rPr>
          <w:sz w:val="22"/>
          <w:szCs w:val="22"/>
        </w:rPr>
        <w:t xml:space="preserve">niższej </w:t>
      </w:r>
      <w:r w:rsidRPr="00263189">
        <w:rPr>
          <w:sz w:val="22"/>
          <w:szCs w:val="22"/>
        </w:rPr>
        <w:t xml:space="preserve">niż </w:t>
      </w:r>
      <w:r w:rsidR="008C71A9" w:rsidRPr="00263189">
        <w:rPr>
          <w:sz w:val="22"/>
          <w:szCs w:val="22"/>
        </w:rPr>
        <w:t xml:space="preserve">kwota określona w przepisach wydanych na podstawie art. </w:t>
      </w:r>
      <w:r w:rsidR="008A41A9" w:rsidRPr="00263189">
        <w:rPr>
          <w:sz w:val="22"/>
          <w:szCs w:val="22"/>
        </w:rPr>
        <w:t>11 ust.</w:t>
      </w:r>
      <w:r w:rsidR="00C33287" w:rsidRPr="00263189">
        <w:rPr>
          <w:sz w:val="22"/>
          <w:szCs w:val="22"/>
        </w:rPr>
        <w:t> </w:t>
      </w:r>
      <w:r w:rsidR="008C71A9" w:rsidRPr="00263189">
        <w:rPr>
          <w:sz w:val="22"/>
          <w:szCs w:val="22"/>
        </w:rPr>
        <w:t>8 ustawy</w:t>
      </w:r>
    </w:p>
    <w:p w14:paraId="41B59436" w14:textId="77777777" w:rsidR="00695DE1" w:rsidRPr="00263189" w:rsidRDefault="00695DE1" w:rsidP="002A1240">
      <w:pPr>
        <w:spacing w:afterLines="40" w:after="96"/>
        <w:ind w:left="1843"/>
        <w:rPr>
          <w:rFonts w:asciiTheme="minorHAnsi" w:hAnsiTheme="minorHAnsi"/>
        </w:rPr>
      </w:pPr>
    </w:p>
    <w:p w14:paraId="6E03BB86" w14:textId="77777777" w:rsidR="00695DE1" w:rsidRPr="00263189" w:rsidRDefault="00695DE1" w:rsidP="002A1240">
      <w:pPr>
        <w:spacing w:afterLines="40" w:after="96"/>
        <w:ind w:left="1843"/>
        <w:rPr>
          <w:rFonts w:asciiTheme="minorHAnsi" w:hAnsiTheme="minorHAnsi"/>
        </w:rPr>
      </w:pPr>
    </w:p>
    <w:p w14:paraId="203DF0B4" w14:textId="77777777" w:rsidR="00BA29EC" w:rsidRPr="00263189" w:rsidRDefault="00BA29EC" w:rsidP="002A1240">
      <w:pPr>
        <w:spacing w:afterLines="40" w:after="96"/>
        <w:ind w:left="1843"/>
        <w:rPr>
          <w:rFonts w:asciiTheme="minorHAnsi" w:hAnsiTheme="minorHAnsi"/>
        </w:rPr>
      </w:pPr>
    </w:p>
    <w:p w14:paraId="0347E7F6" w14:textId="77777777" w:rsidR="00BA29EC" w:rsidRPr="00263189" w:rsidRDefault="00BA29EC" w:rsidP="002A1240">
      <w:pPr>
        <w:spacing w:afterLines="40" w:after="96"/>
        <w:ind w:left="1843"/>
        <w:rPr>
          <w:rFonts w:asciiTheme="minorHAnsi" w:hAnsiTheme="minorHAnsi"/>
        </w:rPr>
      </w:pPr>
    </w:p>
    <w:p w14:paraId="789A6F2D" w14:textId="77777777" w:rsidR="00BA29EC" w:rsidRPr="00263189" w:rsidRDefault="00BA29EC" w:rsidP="002A1240">
      <w:pPr>
        <w:spacing w:afterLines="40" w:after="96"/>
        <w:ind w:left="1843"/>
        <w:rPr>
          <w:rFonts w:asciiTheme="minorHAnsi" w:hAnsiTheme="minorHAnsi"/>
        </w:rPr>
      </w:pPr>
    </w:p>
    <w:p w14:paraId="57A814FF" w14:textId="77777777" w:rsidR="00695DE1" w:rsidRPr="00263189" w:rsidRDefault="00695DE1" w:rsidP="002A1240">
      <w:pPr>
        <w:spacing w:afterLines="40" w:after="96"/>
        <w:ind w:left="1843"/>
        <w:rPr>
          <w:rFonts w:asciiTheme="minorHAnsi" w:hAnsiTheme="minorHAnsi"/>
        </w:rPr>
      </w:pPr>
    </w:p>
    <w:p w14:paraId="663A70F2" w14:textId="77777777" w:rsidR="00C07423" w:rsidRPr="00263189" w:rsidRDefault="008A41A9" w:rsidP="00C557C5">
      <w:pPr>
        <w:pStyle w:val="Podtytu"/>
        <w:jc w:val="left"/>
        <w:rPr>
          <w:sz w:val="22"/>
          <w:szCs w:val="22"/>
        </w:rPr>
      </w:pPr>
      <w:r w:rsidRPr="00263189">
        <w:rPr>
          <w:sz w:val="22"/>
          <w:szCs w:val="22"/>
        </w:rPr>
        <w:t>Nazwa i adres Zamawiającego:</w:t>
      </w:r>
      <w:r w:rsidR="00A00A9A" w:rsidRPr="00263189">
        <w:rPr>
          <w:sz w:val="22"/>
          <w:szCs w:val="22"/>
        </w:rPr>
        <w:t xml:space="preserve"> </w:t>
      </w:r>
      <w:r w:rsidR="00502A4F" w:rsidRPr="00263189">
        <w:rPr>
          <w:sz w:val="22"/>
          <w:szCs w:val="22"/>
        </w:rPr>
        <w:br/>
      </w:r>
      <w:r w:rsidR="00C07423" w:rsidRPr="00263189">
        <w:rPr>
          <w:sz w:val="22"/>
          <w:szCs w:val="22"/>
        </w:rPr>
        <w:t>Muzeum Historii Żydów Polskich</w:t>
      </w:r>
      <w:r w:rsidR="00A00A9A" w:rsidRPr="00263189">
        <w:rPr>
          <w:sz w:val="22"/>
          <w:szCs w:val="22"/>
        </w:rPr>
        <w:t xml:space="preserve"> </w:t>
      </w:r>
      <w:r w:rsidR="00502A4F" w:rsidRPr="00263189">
        <w:rPr>
          <w:sz w:val="22"/>
          <w:szCs w:val="22"/>
        </w:rPr>
        <w:br/>
      </w:r>
      <w:r w:rsidR="0010137B" w:rsidRPr="00263189">
        <w:rPr>
          <w:sz w:val="22"/>
          <w:szCs w:val="22"/>
        </w:rPr>
        <w:t>ul. Anielewicza 6</w:t>
      </w:r>
    </w:p>
    <w:p w14:paraId="6B0BECD9" w14:textId="77777777" w:rsidR="00C07423" w:rsidRPr="00263189" w:rsidRDefault="00C07423" w:rsidP="00C557C5">
      <w:pPr>
        <w:pStyle w:val="Podtytu"/>
        <w:jc w:val="left"/>
        <w:rPr>
          <w:sz w:val="22"/>
          <w:szCs w:val="22"/>
        </w:rPr>
      </w:pPr>
      <w:r w:rsidRPr="00263189">
        <w:rPr>
          <w:sz w:val="22"/>
          <w:szCs w:val="22"/>
        </w:rPr>
        <w:t>00-</w:t>
      </w:r>
      <w:r w:rsidR="00337D03" w:rsidRPr="00263189">
        <w:rPr>
          <w:sz w:val="22"/>
          <w:szCs w:val="22"/>
        </w:rPr>
        <w:t>157</w:t>
      </w:r>
      <w:r w:rsidRPr="00263189">
        <w:rPr>
          <w:sz w:val="22"/>
          <w:szCs w:val="22"/>
        </w:rPr>
        <w:t xml:space="preserve"> Warszawa</w:t>
      </w:r>
      <w:r w:rsidR="00B46501" w:rsidRPr="00263189">
        <w:rPr>
          <w:sz w:val="22"/>
          <w:szCs w:val="22"/>
        </w:rPr>
        <w:t xml:space="preserve"> </w:t>
      </w:r>
      <w:r w:rsidR="00502A4F" w:rsidRPr="00263189">
        <w:rPr>
          <w:sz w:val="22"/>
          <w:szCs w:val="22"/>
        </w:rPr>
        <w:br/>
      </w:r>
    </w:p>
    <w:p w14:paraId="438A211D" w14:textId="62B873D6" w:rsidR="00C07423" w:rsidRPr="00263189" w:rsidRDefault="00C07423" w:rsidP="001E7C75">
      <w:pPr>
        <w:pStyle w:val="Podtytu"/>
        <w:rPr>
          <w:sz w:val="22"/>
          <w:szCs w:val="22"/>
        </w:rPr>
      </w:pPr>
      <w:r w:rsidRPr="00263189">
        <w:rPr>
          <w:sz w:val="22"/>
          <w:szCs w:val="22"/>
        </w:rPr>
        <w:t xml:space="preserve">Znak sprawy: </w:t>
      </w:r>
      <w:sdt>
        <w:sdtPr>
          <w:rPr>
            <w:sz w:val="22"/>
            <w:szCs w:val="22"/>
          </w:rPr>
          <w:alias w:val="Category"/>
          <w:tag w:val=""/>
          <w:id w:val="-1779323798"/>
          <w:placeholder>
            <w:docPart w:val="63A83D093A20449B89D4996498B51E9A"/>
          </w:placeholder>
          <w:dataBinding w:prefixMappings="xmlns:ns0='http://purl.org/dc/elements/1.1/' xmlns:ns1='http://schemas.openxmlformats.org/package/2006/metadata/core-properties' " w:xpath="/ns1:coreProperties[1]/ns1:category[1]" w:storeItemID="{6C3C8BC8-F283-45AE-878A-BAB7291924A1}"/>
          <w:text/>
        </w:sdtPr>
        <w:sdtContent>
          <w:r w:rsidR="00414063" w:rsidRPr="00263189">
            <w:rPr>
              <w:sz w:val="22"/>
              <w:szCs w:val="22"/>
            </w:rPr>
            <w:t>ADM.271.</w:t>
          </w:r>
          <w:r w:rsidR="00A17D2E">
            <w:rPr>
              <w:sz w:val="22"/>
              <w:szCs w:val="22"/>
            </w:rPr>
            <w:t>40</w:t>
          </w:r>
          <w:r w:rsidR="00414063" w:rsidRPr="00263189">
            <w:rPr>
              <w:sz w:val="22"/>
              <w:szCs w:val="22"/>
            </w:rPr>
            <w:t>.2016</w:t>
          </w:r>
        </w:sdtContent>
      </w:sdt>
    </w:p>
    <w:p w14:paraId="25253F1C" w14:textId="4D581D37" w:rsidR="00C07423" w:rsidRPr="00263189" w:rsidRDefault="00C07423" w:rsidP="001E7C75">
      <w:pPr>
        <w:pStyle w:val="Podtytu"/>
      </w:pPr>
      <w:r w:rsidRPr="00263189">
        <w:rPr>
          <w:sz w:val="22"/>
          <w:szCs w:val="22"/>
        </w:rPr>
        <w:t xml:space="preserve">Warszawa, dnia </w:t>
      </w:r>
      <w:r w:rsidR="00A17D2E">
        <w:rPr>
          <w:sz w:val="22"/>
          <w:szCs w:val="22"/>
        </w:rPr>
        <w:t xml:space="preserve">24 sierpnia </w:t>
      </w:r>
      <w:r w:rsidR="002F1A76" w:rsidRPr="00263189">
        <w:rPr>
          <w:sz w:val="22"/>
          <w:szCs w:val="22"/>
        </w:rPr>
        <w:t>201</w:t>
      </w:r>
      <w:r w:rsidR="00AF14C5" w:rsidRPr="00263189">
        <w:rPr>
          <w:sz w:val="22"/>
          <w:szCs w:val="22"/>
        </w:rPr>
        <w:t>6</w:t>
      </w:r>
      <w:r w:rsidR="00A66374" w:rsidRPr="00263189">
        <w:rPr>
          <w:sz w:val="22"/>
          <w:szCs w:val="22"/>
        </w:rPr>
        <w:t xml:space="preserve"> roku</w:t>
      </w:r>
      <w:r w:rsidR="00695DE1" w:rsidRPr="00263189">
        <w:rPr>
          <w:sz w:val="22"/>
          <w:szCs w:val="22"/>
        </w:rPr>
        <w:br w:type="page"/>
      </w:r>
    </w:p>
    <w:p w14:paraId="20F2EC64" w14:textId="77777777" w:rsidR="00C07423" w:rsidRPr="00263189" w:rsidRDefault="00C07423" w:rsidP="00C33287">
      <w:pPr>
        <w:pStyle w:val="Nagwek2"/>
        <w:spacing w:before="0" w:after="0" w:line="276" w:lineRule="auto"/>
        <w:rPr>
          <w:rFonts w:asciiTheme="minorHAnsi" w:hAnsiTheme="minorHAnsi"/>
          <w:color w:val="auto"/>
          <w:sz w:val="22"/>
          <w:szCs w:val="22"/>
        </w:rPr>
      </w:pPr>
      <w:r w:rsidRPr="00263189">
        <w:rPr>
          <w:rFonts w:asciiTheme="minorHAnsi" w:hAnsiTheme="minorHAnsi"/>
          <w:color w:val="auto"/>
          <w:sz w:val="22"/>
          <w:szCs w:val="22"/>
        </w:rPr>
        <w:lastRenderedPageBreak/>
        <w:t>Rozdział 1</w:t>
      </w:r>
      <w:r w:rsidR="00C33287" w:rsidRPr="00263189">
        <w:rPr>
          <w:rFonts w:asciiTheme="minorHAnsi" w:hAnsiTheme="minorHAnsi"/>
          <w:color w:val="auto"/>
          <w:sz w:val="22"/>
          <w:szCs w:val="22"/>
        </w:rPr>
        <w:t xml:space="preserve">. </w:t>
      </w:r>
      <w:r w:rsidRPr="00263189">
        <w:rPr>
          <w:rFonts w:asciiTheme="minorHAnsi" w:hAnsiTheme="minorHAnsi"/>
          <w:color w:val="auto"/>
          <w:sz w:val="22"/>
          <w:szCs w:val="22"/>
        </w:rPr>
        <w:t>Informacje ogólne</w:t>
      </w:r>
    </w:p>
    <w:p w14:paraId="22637C4A" w14:textId="77777777" w:rsidR="00C33287" w:rsidRPr="00263189" w:rsidRDefault="00C33287" w:rsidP="00C33287"/>
    <w:p w14:paraId="5DA3F30E" w14:textId="77777777" w:rsidR="00C07423" w:rsidRPr="00263189" w:rsidRDefault="00C07423" w:rsidP="00C33287">
      <w:pPr>
        <w:pStyle w:val="NormalN"/>
        <w:numPr>
          <w:ilvl w:val="0"/>
          <w:numId w:val="123"/>
        </w:numPr>
        <w:spacing w:before="0" w:after="0" w:line="276" w:lineRule="auto"/>
        <w:rPr>
          <w:rFonts w:asciiTheme="minorHAnsi" w:hAnsiTheme="minorHAnsi"/>
        </w:rPr>
      </w:pPr>
      <w:r w:rsidRPr="00263189">
        <w:rPr>
          <w:rFonts w:asciiTheme="minorHAnsi" w:hAnsiTheme="minorHAnsi"/>
        </w:rPr>
        <w:t>Zamawiającym jest Muzeum Historii Żydów Polskich z siedzibą w Warszawie (00-</w:t>
      </w:r>
      <w:r w:rsidR="00337D03" w:rsidRPr="00263189">
        <w:rPr>
          <w:rFonts w:asciiTheme="minorHAnsi" w:hAnsiTheme="minorHAnsi"/>
        </w:rPr>
        <w:t>157</w:t>
      </w:r>
      <w:r w:rsidRPr="00263189">
        <w:rPr>
          <w:rFonts w:asciiTheme="minorHAnsi" w:hAnsiTheme="minorHAnsi"/>
        </w:rPr>
        <w:t>) przy ul. </w:t>
      </w:r>
      <w:r w:rsidR="00337D03" w:rsidRPr="00263189">
        <w:rPr>
          <w:rFonts w:asciiTheme="minorHAnsi" w:hAnsiTheme="minorHAnsi"/>
        </w:rPr>
        <w:t xml:space="preserve">Anielewicza </w:t>
      </w:r>
      <w:r w:rsidRPr="00263189">
        <w:rPr>
          <w:rFonts w:asciiTheme="minorHAnsi" w:hAnsiTheme="minorHAnsi"/>
        </w:rPr>
        <w:t xml:space="preserve">6, </w:t>
      </w:r>
      <w:r w:rsidR="008C71A9" w:rsidRPr="00263189">
        <w:rPr>
          <w:rFonts w:asciiTheme="minorHAnsi" w:hAnsiTheme="minorHAnsi"/>
        </w:rPr>
        <w:t>wpisane do rejestru instytucji kultury prowadzonego przez Ministra Kultury i Dziedzictwa Narodowego pod numerem RIK: 89/2014</w:t>
      </w:r>
      <w:r w:rsidRPr="00263189">
        <w:rPr>
          <w:rFonts w:asciiTheme="minorHAnsi" w:hAnsiTheme="minorHAnsi"/>
        </w:rPr>
        <w:t>, posiadające NIP 525-234-77-28 i</w:t>
      </w:r>
      <w:r w:rsidR="00A00A9A" w:rsidRPr="00263189">
        <w:rPr>
          <w:rFonts w:asciiTheme="minorHAnsi" w:hAnsiTheme="minorHAnsi"/>
        </w:rPr>
        <w:t xml:space="preserve"> </w:t>
      </w:r>
      <w:r w:rsidRPr="00263189">
        <w:rPr>
          <w:rFonts w:asciiTheme="minorHAnsi" w:hAnsiTheme="minorHAnsi"/>
        </w:rPr>
        <w:t>Regon 140313762, zwane dalej „Zamawiającym”.</w:t>
      </w:r>
    </w:p>
    <w:p w14:paraId="75B0478F" w14:textId="77777777" w:rsidR="00C07423" w:rsidRPr="00263189" w:rsidRDefault="00C07423" w:rsidP="00C33287">
      <w:pPr>
        <w:pStyle w:val="NormalN"/>
        <w:numPr>
          <w:ilvl w:val="0"/>
          <w:numId w:val="123"/>
        </w:numPr>
        <w:spacing w:before="0" w:after="0" w:line="276" w:lineRule="auto"/>
        <w:rPr>
          <w:rFonts w:asciiTheme="minorHAnsi" w:hAnsiTheme="minorHAnsi"/>
        </w:rPr>
      </w:pPr>
      <w:r w:rsidRPr="00263189">
        <w:rPr>
          <w:rFonts w:asciiTheme="minorHAnsi" w:hAnsiTheme="minorHAnsi"/>
        </w:rPr>
        <w:t>Dane teleadresowe Zamawiającego:</w:t>
      </w:r>
    </w:p>
    <w:p w14:paraId="5F1275DE" w14:textId="55178673" w:rsidR="001E7C75" w:rsidRPr="00263189" w:rsidRDefault="001E7C75" w:rsidP="00C33287">
      <w:pPr>
        <w:pStyle w:val="NormalNN"/>
        <w:numPr>
          <w:ilvl w:val="0"/>
          <w:numId w:val="124"/>
        </w:numPr>
        <w:spacing w:before="0" w:after="0" w:line="276" w:lineRule="auto"/>
        <w:rPr>
          <w:rFonts w:asciiTheme="minorHAnsi" w:hAnsiTheme="minorHAnsi"/>
        </w:rPr>
      </w:pPr>
      <w:r w:rsidRPr="00263189">
        <w:rPr>
          <w:rFonts w:asciiTheme="minorHAnsi" w:hAnsiTheme="minorHAnsi"/>
        </w:rPr>
        <w:t>Osoba kontaktowa w sprawie zamówienia: Żaneta Urbaniak;</w:t>
      </w:r>
    </w:p>
    <w:p w14:paraId="06B6333C" w14:textId="77777777" w:rsidR="00C07423" w:rsidRPr="00263189" w:rsidRDefault="00C07423" w:rsidP="00C33287">
      <w:pPr>
        <w:pStyle w:val="NormalNN"/>
        <w:numPr>
          <w:ilvl w:val="0"/>
          <w:numId w:val="124"/>
        </w:numPr>
        <w:spacing w:before="0" w:after="0" w:line="276" w:lineRule="auto"/>
        <w:rPr>
          <w:rFonts w:asciiTheme="minorHAnsi" w:hAnsiTheme="minorHAnsi"/>
        </w:rPr>
      </w:pPr>
      <w:r w:rsidRPr="00263189">
        <w:rPr>
          <w:rFonts w:asciiTheme="minorHAnsi" w:hAnsiTheme="minorHAnsi"/>
        </w:rPr>
        <w:t xml:space="preserve">adres do korespondencji: ul. </w:t>
      </w:r>
      <w:r w:rsidR="00337D03" w:rsidRPr="00263189">
        <w:rPr>
          <w:rFonts w:asciiTheme="minorHAnsi" w:hAnsiTheme="minorHAnsi"/>
        </w:rPr>
        <w:t xml:space="preserve">Anielewicza </w:t>
      </w:r>
      <w:r w:rsidRPr="00263189">
        <w:rPr>
          <w:rFonts w:asciiTheme="minorHAnsi" w:hAnsiTheme="minorHAnsi"/>
        </w:rPr>
        <w:t>6, 00-</w:t>
      </w:r>
      <w:r w:rsidR="00337D03" w:rsidRPr="00263189">
        <w:rPr>
          <w:rFonts w:asciiTheme="minorHAnsi" w:hAnsiTheme="minorHAnsi"/>
        </w:rPr>
        <w:t>157</w:t>
      </w:r>
      <w:r w:rsidRPr="00263189">
        <w:rPr>
          <w:rFonts w:asciiTheme="minorHAnsi" w:hAnsiTheme="minorHAnsi"/>
        </w:rPr>
        <w:t xml:space="preserve"> Warszawa;</w:t>
      </w:r>
    </w:p>
    <w:p w14:paraId="16D8490F" w14:textId="77777777" w:rsidR="00C07423" w:rsidRPr="00263189" w:rsidRDefault="00C07423" w:rsidP="00C33287">
      <w:pPr>
        <w:pStyle w:val="NormalNN"/>
        <w:numPr>
          <w:ilvl w:val="0"/>
          <w:numId w:val="124"/>
        </w:numPr>
        <w:spacing w:before="0" w:after="0" w:line="276" w:lineRule="auto"/>
        <w:rPr>
          <w:rFonts w:asciiTheme="minorHAnsi" w:hAnsiTheme="minorHAnsi"/>
        </w:rPr>
      </w:pPr>
      <w:r w:rsidRPr="00263189">
        <w:rPr>
          <w:rFonts w:asciiTheme="minorHAnsi" w:hAnsiTheme="minorHAnsi"/>
        </w:rPr>
        <w:t xml:space="preserve">adres poczty e-mail: </w:t>
      </w:r>
      <w:r w:rsidR="00CF2E5C" w:rsidRPr="00263189">
        <w:rPr>
          <w:rFonts w:asciiTheme="minorHAnsi" w:hAnsiTheme="minorHAnsi"/>
        </w:rPr>
        <w:t xml:space="preserve">przetargi@polin.pl; </w:t>
      </w:r>
    </w:p>
    <w:p w14:paraId="02778A23" w14:textId="77777777" w:rsidR="00C07423" w:rsidRPr="00263189" w:rsidRDefault="00CF2E5C" w:rsidP="00C33287">
      <w:pPr>
        <w:pStyle w:val="NormalNN"/>
        <w:numPr>
          <w:ilvl w:val="0"/>
          <w:numId w:val="124"/>
        </w:numPr>
        <w:spacing w:before="0" w:after="0" w:line="276" w:lineRule="auto"/>
        <w:rPr>
          <w:rFonts w:asciiTheme="minorHAnsi" w:hAnsiTheme="minorHAnsi"/>
        </w:rPr>
      </w:pPr>
      <w:r w:rsidRPr="00263189">
        <w:rPr>
          <w:rFonts w:asciiTheme="minorHAnsi" w:hAnsiTheme="minorHAnsi"/>
        </w:rPr>
        <w:t>strona internetowa: www.polin.pl.</w:t>
      </w:r>
    </w:p>
    <w:p w14:paraId="3EFB1158" w14:textId="77777777" w:rsidR="00C07423" w:rsidRPr="00263189" w:rsidRDefault="00CF2E5C" w:rsidP="00C33287">
      <w:pPr>
        <w:pStyle w:val="NormalNN"/>
        <w:numPr>
          <w:ilvl w:val="0"/>
          <w:numId w:val="123"/>
        </w:numPr>
        <w:spacing w:before="0" w:after="0" w:line="276" w:lineRule="auto"/>
        <w:rPr>
          <w:rFonts w:asciiTheme="minorHAnsi" w:hAnsiTheme="minorHAnsi"/>
        </w:rPr>
      </w:pPr>
      <w:r w:rsidRPr="00263189">
        <w:rPr>
          <w:rFonts w:asciiTheme="minorHAnsi" w:hAnsiTheme="minorHAnsi"/>
        </w:rPr>
        <w:t>Godziny pracy Zamawiającego: od poniedziałku do piątku (z wyłączeniem dni ustawowo wolnych od pracy) w godzinach od 8:00 do 16:00.</w:t>
      </w:r>
    </w:p>
    <w:p w14:paraId="40D53264" w14:textId="6857DF10" w:rsidR="00C07423" w:rsidRPr="00263189" w:rsidRDefault="00C07423" w:rsidP="00C33287">
      <w:pPr>
        <w:pStyle w:val="NormalN"/>
        <w:numPr>
          <w:ilvl w:val="0"/>
          <w:numId w:val="123"/>
        </w:numPr>
        <w:spacing w:before="0" w:after="0" w:line="276" w:lineRule="auto"/>
        <w:rPr>
          <w:rFonts w:asciiTheme="minorHAnsi" w:hAnsiTheme="minorHAnsi"/>
        </w:rPr>
      </w:pPr>
      <w:r w:rsidRPr="00263189">
        <w:rPr>
          <w:rFonts w:asciiTheme="minorHAnsi" w:hAnsiTheme="minorHAnsi"/>
        </w:rPr>
        <w:t>Postępowanie o udzielenie zamówienia publicznego prowadzone jest w trybie prz</w:t>
      </w:r>
      <w:r w:rsidR="00CF2E5C" w:rsidRPr="00263189">
        <w:rPr>
          <w:rFonts w:asciiTheme="minorHAnsi" w:hAnsiTheme="minorHAnsi"/>
        </w:rPr>
        <w:t xml:space="preserve">etargu nieograniczonego na podstawie przepisów ustawy z dnia 29 stycznia 2004 roku Prawo zamówień publicznych (tekst jedn. Dz. U. z 2015 r. poz. 2164 ze zm.), zwanej dalej „Ustawą”, na podstawie aktów wykonawczych do </w:t>
      </w:r>
      <w:r w:rsidR="00DF63DF" w:rsidRPr="00263189">
        <w:rPr>
          <w:rFonts w:asciiTheme="minorHAnsi" w:hAnsiTheme="minorHAnsi"/>
        </w:rPr>
        <w:t>U</w:t>
      </w:r>
      <w:r w:rsidR="00CF2E5C" w:rsidRPr="00263189">
        <w:rPr>
          <w:rFonts w:asciiTheme="minorHAnsi" w:hAnsiTheme="minorHAnsi"/>
        </w:rPr>
        <w:t>stawy oraz w oparciu o postanowienia niniejszej Specyfikacji Istotnych Warunków Zamówienia, zwanej dalej „SIWZ”.</w:t>
      </w:r>
    </w:p>
    <w:p w14:paraId="4DFAF381" w14:textId="77777777" w:rsidR="00C07423" w:rsidRPr="00263189" w:rsidRDefault="00CF2E5C" w:rsidP="00C33287">
      <w:pPr>
        <w:pStyle w:val="NormalN"/>
        <w:numPr>
          <w:ilvl w:val="0"/>
          <w:numId w:val="123"/>
        </w:numPr>
        <w:spacing w:before="0" w:after="0" w:line="276" w:lineRule="auto"/>
        <w:rPr>
          <w:rFonts w:asciiTheme="minorHAnsi" w:hAnsiTheme="minorHAnsi"/>
        </w:rPr>
      </w:pPr>
      <w:r w:rsidRPr="00263189">
        <w:rPr>
          <w:rFonts w:asciiTheme="minorHAnsi" w:hAnsiTheme="minorHAnsi"/>
        </w:rPr>
        <w:t>Postępowanie prowadzone jest w języku polskim.</w:t>
      </w:r>
    </w:p>
    <w:p w14:paraId="41AA0BE8" w14:textId="0E154A99" w:rsidR="00BD542A" w:rsidRPr="00263189" w:rsidRDefault="00CF2E5C" w:rsidP="00286CD6">
      <w:pPr>
        <w:pStyle w:val="NormalN"/>
        <w:numPr>
          <w:ilvl w:val="0"/>
          <w:numId w:val="123"/>
        </w:numPr>
        <w:spacing w:before="0" w:after="0" w:line="276" w:lineRule="auto"/>
        <w:ind w:left="425"/>
        <w:rPr>
          <w:rFonts w:asciiTheme="minorHAnsi" w:hAnsiTheme="minorHAnsi"/>
        </w:rPr>
      </w:pPr>
      <w:r w:rsidRPr="00263189">
        <w:rPr>
          <w:rFonts w:asciiTheme="minorHAnsi" w:hAnsiTheme="minorHAnsi"/>
        </w:rPr>
        <w:t>Zamawiający wskazuje, że komunikacja między Zamawiającym a wykonawcami odbywa się przy użyciu środków komunikacji elektronicznej</w:t>
      </w:r>
      <w:r w:rsidR="00DF63DF" w:rsidRPr="00263189">
        <w:rPr>
          <w:rFonts w:asciiTheme="minorHAnsi" w:hAnsiTheme="minorHAnsi"/>
        </w:rPr>
        <w:t>, z zastrzeżeniem postanowień Rozdziału 7 SIWZ</w:t>
      </w:r>
      <w:r w:rsidRPr="00263189">
        <w:rPr>
          <w:rFonts w:asciiTheme="minorHAnsi" w:hAnsiTheme="minorHAnsi"/>
        </w:rPr>
        <w:t xml:space="preserve">. </w:t>
      </w:r>
    </w:p>
    <w:p w14:paraId="09A0861E" w14:textId="77777777" w:rsidR="0088323E" w:rsidRPr="00263189" w:rsidRDefault="0088323E" w:rsidP="00BD542A">
      <w:pPr>
        <w:pStyle w:val="NormalN"/>
        <w:spacing w:before="0" w:after="0" w:line="276" w:lineRule="auto"/>
        <w:ind w:left="425"/>
        <w:rPr>
          <w:rFonts w:asciiTheme="minorHAnsi" w:hAnsiTheme="minorHAnsi"/>
        </w:rPr>
      </w:pPr>
    </w:p>
    <w:p w14:paraId="6E45E22C" w14:textId="77777777" w:rsidR="00C07423" w:rsidRPr="00263189" w:rsidRDefault="00CF2E5C" w:rsidP="00C33287">
      <w:pPr>
        <w:pStyle w:val="Nagwek2"/>
        <w:spacing w:before="0" w:after="0" w:line="276" w:lineRule="auto"/>
        <w:rPr>
          <w:rFonts w:asciiTheme="minorHAnsi" w:hAnsiTheme="minorHAnsi"/>
          <w:color w:val="auto"/>
          <w:sz w:val="22"/>
          <w:szCs w:val="22"/>
        </w:rPr>
      </w:pPr>
      <w:bookmarkStart w:id="0" w:name="_Toc114133725"/>
      <w:bookmarkStart w:id="1" w:name="_Toc114134216"/>
      <w:bookmarkStart w:id="2" w:name="_Toc135036173"/>
      <w:r w:rsidRPr="00263189">
        <w:rPr>
          <w:rFonts w:asciiTheme="minorHAnsi" w:hAnsiTheme="minorHAnsi"/>
          <w:color w:val="auto"/>
          <w:sz w:val="22"/>
          <w:szCs w:val="22"/>
        </w:rPr>
        <w:t>Rozdział 2</w:t>
      </w:r>
      <w:bookmarkEnd w:id="0"/>
      <w:bookmarkEnd w:id="1"/>
      <w:bookmarkEnd w:id="2"/>
      <w:r w:rsidRPr="00263189">
        <w:rPr>
          <w:rFonts w:asciiTheme="minorHAnsi" w:hAnsiTheme="minorHAnsi"/>
          <w:color w:val="auto"/>
          <w:sz w:val="22"/>
          <w:szCs w:val="22"/>
        </w:rPr>
        <w:t>. Opis przedmiotu zamówienia</w:t>
      </w:r>
    </w:p>
    <w:p w14:paraId="0A029172" w14:textId="77777777" w:rsidR="00A241D9" w:rsidRPr="00263189" w:rsidRDefault="00A241D9" w:rsidP="00286CD6"/>
    <w:p w14:paraId="1F9285C7" w14:textId="77777777" w:rsidR="00132323" w:rsidRPr="00263189" w:rsidRDefault="00CF2E5C" w:rsidP="00C33287">
      <w:pPr>
        <w:pStyle w:val="NormalN"/>
        <w:numPr>
          <w:ilvl w:val="0"/>
          <w:numId w:val="127"/>
        </w:numPr>
        <w:spacing w:before="0" w:after="0" w:line="276" w:lineRule="auto"/>
        <w:rPr>
          <w:rFonts w:asciiTheme="minorHAnsi" w:hAnsiTheme="minorHAnsi"/>
        </w:rPr>
      </w:pPr>
      <w:r w:rsidRPr="00263189">
        <w:rPr>
          <w:rFonts w:asciiTheme="minorHAnsi" w:hAnsiTheme="minorHAnsi"/>
        </w:rPr>
        <w:t>Przedmiotem zamówienia są roboty budowlane polegające na:</w:t>
      </w:r>
    </w:p>
    <w:p w14:paraId="5322E215" w14:textId="77777777" w:rsidR="00AF14C5" w:rsidRPr="00263189" w:rsidRDefault="00CF2E5C" w:rsidP="00C33287">
      <w:pPr>
        <w:numPr>
          <w:ilvl w:val="0"/>
          <w:numId w:val="129"/>
        </w:numPr>
        <w:spacing w:before="0" w:after="0" w:line="276" w:lineRule="auto"/>
        <w:rPr>
          <w:rFonts w:asciiTheme="minorHAnsi" w:hAnsiTheme="minorHAnsi"/>
        </w:rPr>
      </w:pPr>
      <w:r w:rsidRPr="00263189">
        <w:rPr>
          <w:rFonts w:asciiTheme="minorHAnsi" w:hAnsiTheme="minorHAnsi"/>
        </w:rPr>
        <w:t>część 1 zamówienia: Modernizacji kanalizacji tłocznej odprowadzenia ścieków na poziomi -2. Dwie przepompownie fekalne z wymianą agregatów pompowych i pomp zanurzeniowych, zaworów zwrotnych, zaworów odcinających.</w:t>
      </w:r>
    </w:p>
    <w:p w14:paraId="7C4821B5" w14:textId="77777777" w:rsidR="00AF14C5" w:rsidRPr="00263189" w:rsidRDefault="00CF2E5C" w:rsidP="00C33287">
      <w:pPr>
        <w:numPr>
          <w:ilvl w:val="0"/>
          <w:numId w:val="129"/>
        </w:numPr>
        <w:spacing w:before="0" w:after="0" w:line="276" w:lineRule="auto"/>
        <w:rPr>
          <w:rFonts w:asciiTheme="minorHAnsi" w:hAnsiTheme="minorHAnsi"/>
        </w:rPr>
      </w:pPr>
      <w:r w:rsidRPr="00263189">
        <w:rPr>
          <w:rFonts w:asciiTheme="minorHAnsi" w:hAnsiTheme="minorHAnsi"/>
        </w:rPr>
        <w:t xml:space="preserve">część 2 zamówienia: Instalacji klimatyzacji precyzyjnej w pomieszczeniu biblioteki </w:t>
      </w:r>
      <w:r w:rsidRPr="00263189">
        <w:rPr>
          <w:rFonts w:asciiTheme="minorHAnsi" w:hAnsiTheme="minorHAnsi"/>
        </w:rPr>
        <w:br/>
        <w:t xml:space="preserve">na poziomie -2, wraz z instalacją dachową oraz instalacją zasilającą w czynnik chłodu </w:t>
      </w:r>
      <w:r w:rsidRPr="00263189">
        <w:rPr>
          <w:rFonts w:asciiTheme="minorHAnsi" w:hAnsiTheme="minorHAnsi"/>
        </w:rPr>
        <w:br/>
        <w:t xml:space="preserve">i ciepła pomieszczenie przygotowywania zbiorów na poziomie -2; </w:t>
      </w:r>
    </w:p>
    <w:p w14:paraId="3C7A1727" w14:textId="77777777" w:rsidR="00DF63DF" w:rsidRPr="00263189" w:rsidRDefault="00CF2E5C" w:rsidP="00C33287">
      <w:pPr>
        <w:pStyle w:val="NormalN"/>
        <w:numPr>
          <w:ilvl w:val="0"/>
          <w:numId w:val="127"/>
        </w:numPr>
        <w:spacing w:before="0" w:after="0" w:line="276" w:lineRule="auto"/>
        <w:rPr>
          <w:rFonts w:asciiTheme="minorHAnsi" w:hAnsiTheme="minorHAnsi"/>
        </w:rPr>
      </w:pPr>
      <w:r w:rsidRPr="00263189">
        <w:rPr>
          <w:rFonts w:asciiTheme="minorHAnsi" w:hAnsiTheme="minorHAnsi"/>
        </w:rPr>
        <w:t xml:space="preserve">Szczegółowy opis przedmiotu zamówienia </w:t>
      </w:r>
      <w:r w:rsidR="00DF63DF" w:rsidRPr="00263189">
        <w:rPr>
          <w:rFonts w:asciiTheme="minorHAnsi" w:hAnsiTheme="minorHAnsi"/>
        </w:rPr>
        <w:t>stanowią</w:t>
      </w:r>
      <w:r w:rsidR="001E7C75" w:rsidRPr="00263189">
        <w:rPr>
          <w:rFonts w:asciiTheme="minorHAnsi" w:hAnsiTheme="minorHAnsi"/>
        </w:rPr>
        <w:t xml:space="preserve"> załącznik</w:t>
      </w:r>
      <w:r w:rsidR="00DF63DF" w:rsidRPr="00263189">
        <w:rPr>
          <w:rFonts w:asciiTheme="minorHAnsi" w:hAnsiTheme="minorHAnsi"/>
        </w:rPr>
        <w:t>i:</w:t>
      </w:r>
    </w:p>
    <w:p w14:paraId="1ACE5EAF" w14:textId="77777777" w:rsidR="00DF63DF" w:rsidRPr="00263189" w:rsidRDefault="00DF63DF" w:rsidP="00DF63DF">
      <w:pPr>
        <w:pStyle w:val="NormalN"/>
        <w:numPr>
          <w:ilvl w:val="1"/>
          <w:numId w:val="129"/>
        </w:numPr>
        <w:spacing w:before="0" w:after="0" w:line="276" w:lineRule="auto"/>
        <w:ind w:left="714" w:hanging="357"/>
        <w:rPr>
          <w:rFonts w:asciiTheme="minorHAnsi" w:hAnsiTheme="minorHAnsi"/>
        </w:rPr>
      </w:pPr>
      <w:r w:rsidRPr="00263189">
        <w:rPr>
          <w:rFonts w:asciiTheme="minorHAnsi" w:hAnsiTheme="minorHAnsi"/>
          <w:b/>
        </w:rPr>
        <w:t>załącznik</w:t>
      </w:r>
      <w:r w:rsidR="00CF2E5C" w:rsidRPr="00263189">
        <w:rPr>
          <w:rFonts w:asciiTheme="minorHAnsi" w:hAnsiTheme="minorHAnsi"/>
          <w:b/>
        </w:rPr>
        <w:t xml:space="preserve"> numer 1 do SIWZ</w:t>
      </w:r>
      <w:r w:rsidR="001E7C75" w:rsidRPr="00263189">
        <w:rPr>
          <w:rFonts w:asciiTheme="minorHAnsi" w:hAnsiTheme="minorHAnsi"/>
        </w:rPr>
        <w:t xml:space="preserve"> – opis techniczny</w:t>
      </w:r>
      <w:r w:rsidRPr="00263189">
        <w:rPr>
          <w:rFonts w:asciiTheme="minorHAnsi" w:hAnsiTheme="minorHAnsi"/>
        </w:rPr>
        <w:t>;</w:t>
      </w:r>
    </w:p>
    <w:p w14:paraId="64B6E815" w14:textId="01E9ACC0" w:rsidR="00DF63DF" w:rsidRPr="00263189" w:rsidRDefault="00DF63DF" w:rsidP="00DF63DF">
      <w:pPr>
        <w:pStyle w:val="NormalN"/>
        <w:numPr>
          <w:ilvl w:val="1"/>
          <w:numId w:val="129"/>
        </w:numPr>
        <w:spacing w:before="0" w:after="0" w:line="276" w:lineRule="auto"/>
        <w:ind w:left="714" w:hanging="357"/>
        <w:rPr>
          <w:rFonts w:asciiTheme="minorHAnsi" w:hAnsiTheme="minorHAnsi"/>
        </w:rPr>
      </w:pPr>
      <w:r w:rsidRPr="00263189">
        <w:rPr>
          <w:rFonts w:asciiTheme="minorHAnsi" w:hAnsiTheme="minorHAnsi"/>
          <w:b/>
        </w:rPr>
        <w:t>załącznik numer 1a do SIWZ</w:t>
      </w:r>
      <w:r w:rsidRPr="00263189">
        <w:rPr>
          <w:rFonts w:asciiTheme="minorHAnsi" w:hAnsiTheme="minorHAnsi"/>
        </w:rPr>
        <w:t xml:space="preserve"> – dokumentacja projektowa dla</w:t>
      </w:r>
      <w:r w:rsidR="001E7C75" w:rsidRPr="00263189">
        <w:rPr>
          <w:rFonts w:asciiTheme="minorHAnsi" w:hAnsiTheme="minorHAnsi"/>
        </w:rPr>
        <w:t xml:space="preserve"> </w:t>
      </w:r>
      <w:r w:rsidRPr="00263189">
        <w:rPr>
          <w:rFonts w:asciiTheme="minorHAnsi" w:hAnsiTheme="minorHAnsi"/>
        </w:rPr>
        <w:t>modernizacji kanalizacji tłocznej odprowadzenia ścieków na poziomi -2. Dwie przepompownie fekalne z wymianą agregatów pompowych i pomp zanurzeniowych, zaworów zwrotnych, zaworów odcinających;</w:t>
      </w:r>
    </w:p>
    <w:p w14:paraId="76421409" w14:textId="044A740E" w:rsidR="00132323" w:rsidRPr="00263189" w:rsidRDefault="00CF2E5C" w:rsidP="00DF63DF">
      <w:pPr>
        <w:pStyle w:val="NormalN"/>
        <w:numPr>
          <w:ilvl w:val="1"/>
          <w:numId w:val="129"/>
        </w:numPr>
        <w:spacing w:before="0" w:after="0" w:line="276" w:lineRule="auto"/>
        <w:ind w:left="714" w:hanging="357"/>
        <w:rPr>
          <w:rFonts w:asciiTheme="minorHAnsi" w:hAnsiTheme="minorHAnsi"/>
        </w:rPr>
      </w:pPr>
      <w:r w:rsidRPr="00263189">
        <w:rPr>
          <w:rFonts w:asciiTheme="minorHAnsi" w:hAnsiTheme="minorHAnsi"/>
          <w:b/>
        </w:rPr>
        <w:t xml:space="preserve"> </w:t>
      </w:r>
      <w:r w:rsidR="00DF63DF" w:rsidRPr="00263189">
        <w:rPr>
          <w:rFonts w:asciiTheme="minorHAnsi" w:hAnsiTheme="minorHAnsi"/>
          <w:b/>
        </w:rPr>
        <w:t>załącznik numer 1b do S</w:t>
      </w:r>
      <w:r w:rsidR="00DF63DF" w:rsidRPr="00263189">
        <w:rPr>
          <w:rFonts w:asciiTheme="minorHAnsi" w:hAnsiTheme="minorHAnsi"/>
        </w:rPr>
        <w:t>IWZ – dokumentacja projektowa dla instalacji klimatyzacji precyzyjnej w pomieszczeniu biblioteki na poziomie -2, wraz z instalacją dachową oraz instalacją zasilającą w czynnik chłodu i ciepła pomieszczenie przygotowywania zbiorów na poziomie -2</w:t>
      </w:r>
    </w:p>
    <w:p w14:paraId="6007A410" w14:textId="426E415D" w:rsidR="00C07423" w:rsidRPr="00263189" w:rsidRDefault="00CF2E5C" w:rsidP="00DF63DF">
      <w:pPr>
        <w:pStyle w:val="NormalN"/>
        <w:numPr>
          <w:ilvl w:val="0"/>
          <w:numId w:val="127"/>
        </w:numPr>
        <w:spacing w:before="0" w:after="0" w:line="276" w:lineRule="auto"/>
        <w:rPr>
          <w:rFonts w:asciiTheme="minorHAnsi" w:hAnsiTheme="minorHAnsi"/>
        </w:rPr>
      </w:pPr>
      <w:r w:rsidRPr="00263189">
        <w:rPr>
          <w:rFonts w:asciiTheme="minorHAnsi" w:hAnsiTheme="minorHAnsi"/>
        </w:rPr>
        <w:t>Opis przedmiotu zamówienia według Wspólnego Słownika Zamówień (CPV): 45000000-7 Roboty budowlane</w:t>
      </w:r>
    </w:p>
    <w:p w14:paraId="4CD5C307" w14:textId="36A2196A" w:rsidR="00DF63DF" w:rsidRPr="00263189" w:rsidRDefault="00DF63DF" w:rsidP="00DF63DF">
      <w:pPr>
        <w:pStyle w:val="NormalN"/>
        <w:numPr>
          <w:ilvl w:val="0"/>
          <w:numId w:val="127"/>
        </w:numPr>
        <w:spacing w:before="0" w:after="0" w:line="276" w:lineRule="auto"/>
        <w:rPr>
          <w:rFonts w:asciiTheme="minorHAnsi" w:hAnsiTheme="minorHAnsi"/>
        </w:rPr>
      </w:pPr>
      <w:r w:rsidRPr="00263189">
        <w:rPr>
          <w:rFonts w:asciiTheme="minorHAnsi" w:hAnsiTheme="minorHAnsi"/>
        </w:rPr>
        <w:t>Zamawiający przewiduje możliwość udzielenia zamówień uzupełniających, o których mowa w art. 67 ust. 1 pkt 6 Ustawy.</w:t>
      </w:r>
    </w:p>
    <w:p w14:paraId="7540AA64" w14:textId="77777777" w:rsidR="00DF63DF" w:rsidRPr="00263189" w:rsidRDefault="00DF63DF" w:rsidP="00DF63DF">
      <w:pPr>
        <w:pStyle w:val="NormalN"/>
        <w:spacing w:before="0" w:after="0" w:line="276" w:lineRule="auto"/>
        <w:ind w:left="360"/>
        <w:rPr>
          <w:rFonts w:asciiTheme="minorHAnsi" w:hAnsiTheme="minorHAnsi"/>
        </w:rPr>
      </w:pPr>
    </w:p>
    <w:p w14:paraId="1D8FCC21" w14:textId="77777777" w:rsidR="00A241D9" w:rsidRPr="00263189" w:rsidRDefault="00A241D9" w:rsidP="00286CD6">
      <w:bookmarkStart w:id="3" w:name="_Toc114133726"/>
      <w:bookmarkStart w:id="4" w:name="_Toc114134217"/>
      <w:bookmarkStart w:id="5" w:name="_Toc135036174"/>
      <w:bookmarkStart w:id="6" w:name="_Toc114133728"/>
      <w:bookmarkStart w:id="7" w:name="_Toc114134219"/>
      <w:bookmarkStart w:id="8" w:name="_Toc135036176"/>
    </w:p>
    <w:p w14:paraId="3096D2B3" w14:textId="77777777" w:rsidR="00C07423" w:rsidRPr="00263189" w:rsidRDefault="00CF2E5C" w:rsidP="00C33287">
      <w:pPr>
        <w:pStyle w:val="Nagwek2"/>
        <w:spacing w:before="0" w:after="0" w:line="276" w:lineRule="auto"/>
        <w:rPr>
          <w:rFonts w:asciiTheme="minorHAnsi" w:hAnsiTheme="minorHAnsi"/>
          <w:color w:val="auto"/>
          <w:sz w:val="22"/>
          <w:szCs w:val="22"/>
        </w:rPr>
      </w:pPr>
      <w:r w:rsidRPr="00263189">
        <w:rPr>
          <w:rFonts w:asciiTheme="minorHAnsi" w:hAnsiTheme="minorHAnsi"/>
          <w:color w:val="auto"/>
          <w:sz w:val="22"/>
          <w:szCs w:val="22"/>
        </w:rPr>
        <w:t>Rozdział 3</w:t>
      </w:r>
      <w:bookmarkEnd w:id="3"/>
      <w:bookmarkEnd w:id="4"/>
      <w:bookmarkEnd w:id="5"/>
      <w:r w:rsidRPr="00263189">
        <w:rPr>
          <w:rFonts w:asciiTheme="minorHAnsi" w:hAnsiTheme="minorHAnsi"/>
          <w:color w:val="auto"/>
          <w:sz w:val="22"/>
          <w:szCs w:val="22"/>
        </w:rPr>
        <w:t>. Informacje dodatkowe</w:t>
      </w:r>
    </w:p>
    <w:p w14:paraId="251DE629" w14:textId="77777777" w:rsidR="00A241D9" w:rsidRPr="00263189" w:rsidRDefault="00A241D9" w:rsidP="00286CD6">
      <w:pPr>
        <w:spacing w:before="0" w:after="0"/>
      </w:pPr>
    </w:p>
    <w:p w14:paraId="0713712A" w14:textId="77777777" w:rsidR="00A241D9" w:rsidRPr="00263189" w:rsidRDefault="00C07423"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 xml:space="preserve">Zamawiający </w:t>
      </w:r>
      <w:r w:rsidRPr="00263189">
        <w:rPr>
          <w:rFonts w:asciiTheme="minorHAnsi" w:hAnsiTheme="minorHAnsi"/>
          <w:b/>
        </w:rPr>
        <w:t>dopuszcza</w:t>
      </w:r>
      <w:r w:rsidRPr="00263189">
        <w:rPr>
          <w:rFonts w:asciiTheme="minorHAnsi" w:hAnsiTheme="minorHAnsi"/>
        </w:rPr>
        <w:t xml:space="preserve"> </w:t>
      </w:r>
      <w:r w:rsidR="00D3232D" w:rsidRPr="00263189">
        <w:rPr>
          <w:rFonts w:asciiTheme="minorHAnsi" w:hAnsiTheme="minorHAnsi"/>
        </w:rPr>
        <w:t xml:space="preserve">składanie </w:t>
      </w:r>
      <w:r w:rsidRPr="00263189">
        <w:rPr>
          <w:rFonts w:asciiTheme="minorHAnsi" w:hAnsiTheme="minorHAnsi"/>
        </w:rPr>
        <w:t>ofert częściowych</w:t>
      </w:r>
      <w:r w:rsidR="00D3232D" w:rsidRPr="00263189">
        <w:rPr>
          <w:rFonts w:asciiTheme="minorHAnsi" w:hAnsiTheme="minorHAnsi"/>
        </w:rPr>
        <w:t>. Wykonawca może złożyć ofertę na jedną</w:t>
      </w:r>
      <w:r w:rsidR="006E5FD7" w:rsidRPr="00263189">
        <w:rPr>
          <w:rFonts w:asciiTheme="minorHAnsi" w:hAnsiTheme="minorHAnsi"/>
        </w:rPr>
        <w:t xml:space="preserve"> z części zamówienia</w:t>
      </w:r>
      <w:r w:rsidR="00D3232D" w:rsidRPr="00263189">
        <w:rPr>
          <w:rFonts w:asciiTheme="minorHAnsi" w:hAnsiTheme="minorHAnsi"/>
        </w:rPr>
        <w:t xml:space="preserve"> lub dwie części</w:t>
      </w:r>
      <w:r w:rsidR="009F4316" w:rsidRPr="00263189">
        <w:rPr>
          <w:rFonts w:asciiTheme="minorHAnsi" w:hAnsiTheme="minorHAnsi"/>
        </w:rPr>
        <w:t xml:space="preserve"> zamówienia.</w:t>
      </w:r>
    </w:p>
    <w:p w14:paraId="0FE90990" w14:textId="77777777" w:rsidR="00A241D9" w:rsidRPr="00263189" w:rsidRDefault="00C07423"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Zamawiający nie dopuszcza składan</w:t>
      </w:r>
      <w:r w:rsidR="00CF2E5C" w:rsidRPr="00263189">
        <w:rPr>
          <w:rFonts w:asciiTheme="minorHAnsi" w:hAnsiTheme="minorHAnsi"/>
        </w:rPr>
        <w:t>ia ofert wariantowych.</w:t>
      </w:r>
    </w:p>
    <w:p w14:paraId="7A20A0B7" w14:textId="77777777" w:rsidR="00A241D9" w:rsidRPr="00263189" w:rsidRDefault="00CF2E5C"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Zamawiający nie przewiduje zawarcia umowy ra</w:t>
      </w:r>
      <w:r w:rsidR="00C07423" w:rsidRPr="00263189">
        <w:rPr>
          <w:rFonts w:asciiTheme="minorHAnsi" w:hAnsiTheme="minorHAnsi"/>
        </w:rPr>
        <w:t>mowej.</w:t>
      </w:r>
    </w:p>
    <w:p w14:paraId="53344064" w14:textId="77777777" w:rsidR="00A241D9" w:rsidRPr="00263189" w:rsidRDefault="00C07423"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Zamawiający nie przewiduje przeprowadzenia aukcji elektronicznej.</w:t>
      </w:r>
    </w:p>
    <w:p w14:paraId="1697217C" w14:textId="77777777" w:rsidR="00A241D9" w:rsidRPr="00263189" w:rsidRDefault="00C07423"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Zamawiający nie przewiduje udzielania zaliczek na poczet wykonania zamówienia.</w:t>
      </w:r>
    </w:p>
    <w:p w14:paraId="3EEC4DC4" w14:textId="77777777" w:rsidR="00A241D9" w:rsidRPr="00263189" w:rsidRDefault="00C07423"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 xml:space="preserve">Zamawiający nie przewiduje zwrotu kosztów udziału wykonawców w postępowaniu o udzielenie zamówienia, z zastrzeżeniem postanowień art. 93 ust. 4 </w:t>
      </w:r>
      <w:r w:rsidR="00CF2E5C" w:rsidRPr="00263189">
        <w:rPr>
          <w:rFonts w:asciiTheme="minorHAnsi" w:hAnsiTheme="minorHAnsi"/>
        </w:rPr>
        <w:t>Ustawy.</w:t>
      </w:r>
    </w:p>
    <w:p w14:paraId="0BE69110" w14:textId="28E63101" w:rsidR="00A241D9" w:rsidRPr="00263189" w:rsidRDefault="00CF2E5C" w:rsidP="00286CD6">
      <w:pPr>
        <w:pStyle w:val="NormalN"/>
        <w:numPr>
          <w:ilvl w:val="0"/>
          <w:numId w:val="130"/>
        </w:numPr>
        <w:autoSpaceDE w:val="0"/>
        <w:autoSpaceDN w:val="0"/>
        <w:adjustRightInd w:val="0"/>
        <w:spacing w:before="0" w:after="0" w:line="276" w:lineRule="auto"/>
        <w:rPr>
          <w:rFonts w:asciiTheme="minorHAnsi" w:hAnsiTheme="minorHAnsi" w:cs="Arial"/>
          <w:kern w:val="0"/>
        </w:rPr>
      </w:pPr>
      <w:r w:rsidRPr="00263189">
        <w:rPr>
          <w:rFonts w:asciiTheme="minorHAnsi" w:hAnsiTheme="minorHAnsi"/>
        </w:rPr>
        <w:t>Na podstawie art. 36b Ustawy Zamawiający żąda wskazania przez wykonawcę części zamówienia, której wykonanie zamierza powierzyć podwykonawcom oraz podania przez wykonawcę nazw (firm) podwykonawców.</w:t>
      </w:r>
    </w:p>
    <w:p w14:paraId="2757BD86" w14:textId="77777777" w:rsidR="00A241D9" w:rsidRPr="00263189" w:rsidRDefault="00CF2E5C"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 xml:space="preserve">Zamawiający nie zastrzega żadnej części zamówienia, która nie może być powierzona podwykonawcom. </w:t>
      </w:r>
    </w:p>
    <w:p w14:paraId="6C0E85AF" w14:textId="77777777" w:rsidR="00A241D9" w:rsidRPr="00263189" w:rsidRDefault="00CF2E5C"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 xml:space="preserve">Zamawiający nie zastrzega obowiązku osobistego wykonania przez Wykonawcę kluczowych części zamówienia. </w:t>
      </w:r>
    </w:p>
    <w:p w14:paraId="042B79C6" w14:textId="77777777" w:rsidR="00A241D9" w:rsidRPr="00263189" w:rsidRDefault="00CF2E5C" w:rsidP="00286CD6">
      <w:pPr>
        <w:pStyle w:val="NormalN"/>
        <w:numPr>
          <w:ilvl w:val="0"/>
          <w:numId w:val="130"/>
        </w:numPr>
        <w:spacing w:before="0" w:after="0" w:line="276" w:lineRule="auto"/>
        <w:rPr>
          <w:rFonts w:asciiTheme="minorHAnsi" w:hAnsiTheme="minorHAnsi"/>
        </w:rPr>
      </w:pPr>
      <w:r w:rsidRPr="00263189">
        <w:rPr>
          <w:rFonts w:asciiTheme="minorHAnsi" w:hAnsiTheme="minorHAnsi"/>
        </w:rPr>
        <w:t>Zamawiający działając na podstawie art. 29 ust. 3a ustawy, wymaga zatrudnienia przez wykonawcę lub podwykonawcę na podstawie umowy o pracę osób wykonujących czynności w zakresie realizacji zamówienia, polegających na - odpowiednio:</w:t>
      </w:r>
    </w:p>
    <w:p w14:paraId="12EB4353" w14:textId="77777777" w:rsidR="00C33287" w:rsidRPr="00263189" w:rsidRDefault="00D72D11" w:rsidP="00C33287">
      <w:pPr>
        <w:pStyle w:val="NormalN"/>
        <w:numPr>
          <w:ilvl w:val="0"/>
          <w:numId w:val="131"/>
        </w:numPr>
        <w:spacing w:before="0" w:after="0" w:line="276" w:lineRule="auto"/>
        <w:rPr>
          <w:rFonts w:asciiTheme="minorHAnsi" w:hAnsiTheme="minorHAnsi"/>
        </w:rPr>
      </w:pPr>
      <w:r w:rsidRPr="00263189">
        <w:rPr>
          <w:rFonts w:asciiTheme="minorHAnsi" w:hAnsiTheme="minorHAnsi"/>
        </w:rPr>
        <w:t>wykonaniu robót budowlanych związanych z wykonaniem</w:t>
      </w:r>
      <w:r w:rsidR="002930AE" w:rsidRPr="00263189">
        <w:rPr>
          <w:rFonts w:asciiTheme="minorHAnsi" w:hAnsiTheme="minorHAnsi"/>
        </w:rPr>
        <w:t xml:space="preserve"> modernizacji kanalizacji tłocznej odprowadzenia ścieków</w:t>
      </w:r>
      <w:r w:rsidR="004060D2" w:rsidRPr="00263189">
        <w:rPr>
          <w:rFonts w:asciiTheme="minorHAnsi" w:hAnsiTheme="minorHAnsi"/>
        </w:rPr>
        <w:t>;</w:t>
      </w:r>
    </w:p>
    <w:p w14:paraId="668288F0" w14:textId="77777777" w:rsidR="00C33287" w:rsidRPr="00263189" w:rsidRDefault="002930AE" w:rsidP="00C33287">
      <w:pPr>
        <w:pStyle w:val="NormalN"/>
        <w:numPr>
          <w:ilvl w:val="0"/>
          <w:numId w:val="131"/>
        </w:numPr>
        <w:spacing w:before="0" w:after="0" w:line="276" w:lineRule="auto"/>
        <w:rPr>
          <w:rFonts w:asciiTheme="minorHAnsi" w:hAnsiTheme="minorHAnsi"/>
        </w:rPr>
      </w:pPr>
      <w:r w:rsidRPr="00263189">
        <w:rPr>
          <w:rFonts w:asciiTheme="minorHAnsi" w:hAnsiTheme="minorHAnsi"/>
        </w:rPr>
        <w:t>instalacji klimatyzacji precyzyjnej</w:t>
      </w:r>
      <w:r w:rsidR="004060D2" w:rsidRPr="00263189">
        <w:rPr>
          <w:rFonts w:asciiTheme="minorHAnsi" w:hAnsiTheme="minorHAnsi"/>
        </w:rPr>
        <w:t>.</w:t>
      </w:r>
    </w:p>
    <w:p w14:paraId="38CC4B76" w14:textId="6E6FB48F" w:rsidR="00C33287" w:rsidRPr="00263189" w:rsidRDefault="004060D2" w:rsidP="00C33287">
      <w:pPr>
        <w:pStyle w:val="NormalN"/>
        <w:numPr>
          <w:ilvl w:val="0"/>
          <w:numId w:val="130"/>
        </w:numPr>
        <w:spacing w:before="0" w:after="0" w:line="276" w:lineRule="auto"/>
        <w:rPr>
          <w:rFonts w:asciiTheme="minorHAnsi" w:hAnsiTheme="minorHAnsi" w:cs="Segoe UI"/>
          <w:kern w:val="0"/>
        </w:rPr>
      </w:pPr>
      <w:r w:rsidRPr="00263189">
        <w:rPr>
          <w:rFonts w:asciiTheme="minorHAnsi" w:hAnsiTheme="minorHAnsi"/>
        </w:rPr>
        <w:t>W przypadku niezatrudnienia przy realizacji zamówienia wymaganych przez Zamawiającego osób, wykonawca będzie zobowiązany do zapłacenia kary umownej, o której mowa w istotnych postanowieniach umowy (z</w:t>
      </w:r>
      <w:r w:rsidR="006E5FD7" w:rsidRPr="00263189">
        <w:rPr>
          <w:rFonts w:asciiTheme="minorHAnsi" w:hAnsiTheme="minorHAnsi"/>
        </w:rPr>
        <w:t xml:space="preserve">ałącznik </w:t>
      </w:r>
      <w:r w:rsidR="00DF63DF" w:rsidRPr="00263189">
        <w:rPr>
          <w:rFonts w:asciiTheme="minorHAnsi" w:hAnsiTheme="minorHAnsi"/>
        </w:rPr>
        <w:t>5</w:t>
      </w:r>
      <w:r w:rsidRPr="00263189">
        <w:rPr>
          <w:rFonts w:asciiTheme="minorHAnsi" w:hAnsiTheme="minorHAnsi"/>
        </w:rPr>
        <w:t xml:space="preserve"> do SIWZ)</w:t>
      </w:r>
      <w:r w:rsidR="00143FAA" w:rsidRPr="00263189">
        <w:rPr>
          <w:rFonts w:asciiTheme="minorHAnsi" w:hAnsiTheme="minorHAnsi"/>
        </w:rPr>
        <w:t>.</w:t>
      </w:r>
    </w:p>
    <w:p w14:paraId="1077B367" w14:textId="77777777" w:rsidR="00C33287" w:rsidRPr="00263189" w:rsidRDefault="00143FAA" w:rsidP="00C33287">
      <w:pPr>
        <w:pStyle w:val="NormalN"/>
        <w:numPr>
          <w:ilvl w:val="0"/>
          <w:numId w:val="130"/>
        </w:numPr>
        <w:spacing w:before="0" w:after="0" w:line="276" w:lineRule="auto"/>
        <w:rPr>
          <w:rFonts w:asciiTheme="minorHAnsi" w:hAnsiTheme="minorHAnsi" w:cs="Segoe UI"/>
          <w:kern w:val="0"/>
        </w:rPr>
      </w:pPr>
      <w:r w:rsidRPr="00263189">
        <w:rPr>
          <w:rFonts w:asciiTheme="minorHAnsi" w:hAnsiTheme="minorHAnsi"/>
        </w:rPr>
        <w:t xml:space="preserve">Zamawiający informuje, że na terenie robót budowlanych za utrzymanie techniczne obiektu odpowiada STRABAG </w:t>
      </w:r>
      <w:proofErr w:type="spellStart"/>
      <w:r w:rsidRPr="00263189">
        <w:rPr>
          <w:rFonts w:asciiTheme="minorHAnsi" w:hAnsiTheme="minorHAnsi"/>
        </w:rPr>
        <w:t>Property</w:t>
      </w:r>
      <w:proofErr w:type="spellEnd"/>
      <w:r w:rsidRPr="00263189">
        <w:rPr>
          <w:rFonts w:asciiTheme="minorHAnsi" w:hAnsiTheme="minorHAnsi"/>
        </w:rPr>
        <w:t xml:space="preserve"> and </w:t>
      </w:r>
      <w:proofErr w:type="spellStart"/>
      <w:r w:rsidRPr="00263189">
        <w:rPr>
          <w:rFonts w:asciiTheme="minorHAnsi" w:hAnsiTheme="minorHAnsi"/>
        </w:rPr>
        <w:t>Facility</w:t>
      </w:r>
      <w:proofErr w:type="spellEnd"/>
      <w:r w:rsidRPr="00263189">
        <w:rPr>
          <w:rFonts w:asciiTheme="minorHAnsi" w:hAnsiTheme="minorHAnsi"/>
        </w:rPr>
        <w:t xml:space="preserve"> Spółka z ograniczoną odpowiedzialnością z siedzibą w Pruszkowie. </w:t>
      </w:r>
    </w:p>
    <w:p w14:paraId="5B2A3F79" w14:textId="77777777" w:rsidR="004060D2" w:rsidRPr="00263189" w:rsidRDefault="004060D2" w:rsidP="00C33287">
      <w:pPr>
        <w:pStyle w:val="NormalN"/>
        <w:spacing w:before="0" w:after="96" w:line="276" w:lineRule="auto"/>
        <w:ind w:left="425"/>
        <w:rPr>
          <w:rFonts w:asciiTheme="minorHAnsi" w:hAnsiTheme="minorHAnsi"/>
        </w:rPr>
      </w:pPr>
    </w:p>
    <w:p w14:paraId="7ED1E29D" w14:textId="77777777" w:rsidR="00C07423" w:rsidRPr="00263189" w:rsidRDefault="00C07423" w:rsidP="00C33287">
      <w:pPr>
        <w:pStyle w:val="Nagwek2"/>
        <w:spacing w:before="0" w:after="96" w:line="276" w:lineRule="auto"/>
        <w:rPr>
          <w:rFonts w:asciiTheme="minorHAnsi" w:hAnsiTheme="minorHAnsi"/>
          <w:color w:val="auto"/>
          <w:sz w:val="22"/>
          <w:szCs w:val="22"/>
        </w:rPr>
      </w:pPr>
      <w:r w:rsidRPr="00263189">
        <w:rPr>
          <w:rFonts w:asciiTheme="minorHAnsi" w:hAnsiTheme="minorHAnsi"/>
          <w:color w:val="auto"/>
          <w:sz w:val="22"/>
          <w:szCs w:val="22"/>
        </w:rPr>
        <w:t>Rozdział 4</w:t>
      </w:r>
      <w:r w:rsidR="00C33287" w:rsidRPr="00263189">
        <w:rPr>
          <w:rFonts w:asciiTheme="minorHAnsi" w:hAnsiTheme="minorHAnsi"/>
          <w:color w:val="auto"/>
          <w:sz w:val="22"/>
          <w:szCs w:val="22"/>
        </w:rPr>
        <w:t xml:space="preserve">. </w:t>
      </w:r>
      <w:r w:rsidRPr="00263189">
        <w:rPr>
          <w:rFonts w:asciiTheme="minorHAnsi" w:hAnsiTheme="minorHAnsi"/>
          <w:color w:val="auto"/>
          <w:sz w:val="22"/>
          <w:szCs w:val="22"/>
        </w:rPr>
        <w:t>Termin wykonania zamówienia</w:t>
      </w:r>
    </w:p>
    <w:bookmarkEnd w:id="6"/>
    <w:bookmarkEnd w:id="7"/>
    <w:bookmarkEnd w:id="8"/>
    <w:p w14:paraId="54EFA32F" w14:textId="2D2BB46D" w:rsidR="00843EE8" w:rsidRPr="00263189" w:rsidRDefault="00B32133" w:rsidP="00C33287">
      <w:pPr>
        <w:spacing w:before="0" w:after="96" w:line="276" w:lineRule="auto"/>
        <w:rPr>
          <w:rFonts w:asciiTheme="minorHAnsi" w:hAnsiTheme="minorHAnsi"/>
          <w:bCs/>
        </w:rPr>
      </w:pPr>
      <w:r w:rsidRPr="00263189">
        <w:rPr>
          <w:rFonts w:asciiTheme="minorHAnsi" w:hAnsiTheme="minorHAnsi"/>
        </w:rPr>
        <w:t>Wymagany termin realizacji zamówienia</w:t>
      </w:r>
      <w:r w:rsidR="00E434F7" w:rsidRPr="00263189">
        <w:rPr>
          <w:rFonts w:asciiTheme="minorHAnsi" w:hAnsiTheme="minorHAnsi"/>
          <w:b/>
          <w:bCs/>
        </w:rPr>
        <w:t xml:space="preserve"> </w:t>
      </w:r>
      <w:r w:rsidR="003541F9" w:rsidRPr="00263189">
        <w:rPr>
          <w:rFonts w:asciiTheme="minorHAnsi" w:hAnsiTheme="minorHAnsi"/>
          <w:b/>
          <w:bCs/>
        </w:rPr>
        <w:t xml:space="preserve">dla każdej części </w:t>
      </w:r>
      <w:r w:rsidR="00E434F7" w:rsidRPr="00263189">
        <w:rPr>
          <w:rFonts w:asciiTheme="minorHAnsi" w:hAnsiTheme="minorHAnsi"/>
          <w:b/>
          <w:bCs/>
        </w:rPr>
        <w:t xml:space="preserve">nie dłużej niż </w:t>
      </w:r>
      <w:r w:rsidR="00692D2A" w:rsidRPr="00263189">
        <w:rPr>
          <w:rFonts w:asciiTheme="minorHAnsi" w:hAnsiTheme="minorHAnsi"/>
          <w:b/>
          <w:bCs/>
        </w:rPr>
        <w:t>5</w:t>
      </w:r>
      <w:r w:rsidR="006D557B">
        <w:rPr>
          <w:rFonts w:asciiTheme="minorHAnsi" w:hAnsiTheme="minorHAnsi"/>
          <w:b/>
          <w:bCs/>
        </w:rPr>
        <w:t xml:space="preserve"> tygodni</w:t>
      </w:r>
      <w:r w:rsidR="00B315F2" w:rsidRPr="00263189">
        <w:rPr>
          <w:rFonts w:asciiTheme="minorHAnsi" w:hAnsiTheme="minorHAnsi"/>
          <w:b/>
          <w:bCs/>
        </w:rPr>
        <w:t xml:space="preserve"> dni</w:t>
      </w:r>
      <w:r w:rsidR="0086198C" w:rsidRPr="00263189">
        <w:rPr>
          <w:rFonts w:asciiTheme="minorHAnsi" w:hAnsiTheme="minorHAnsi"/>
          <w:b/>
          <w:bCs/>
        </w:rPr>
        <w:t xml:space="preserve"> </w:t>
      </w:r>
      <w:r w:rsidR="00E434F7" w:rsidRPr="00263189">
        <w:rPr>
          <w:rFonts w:asciiTheme="minorHAnsi" w:hAnsiTheme="minorHAnsi"/>
          <w:b/>
          <w:bCs/>
        </w:rPr>
        <w:t xml:space="preserve">od dnia </w:t>
      </w:r>
      <w:r w:rsidR="00794213" w:rsidRPr="00263189">
        <w:rPr>
          <w:rFonts w:asciiTheme="minorHAnsi" w:hAnsiTheme="minorHAnsi"/>
          <w:bCs/>
        </w:rPr>
        <w:t xml:space="preserve">protokolarnego </w:t>
      </w:r>
      <w:r w:rsidR="004060D2" w:rsidRPr="00263189">
        <w:rPr>
          <w:rFonts w:asciiTheme="minorHAnsi" w:hAnsiTheme="minorHAnsi"/>
          <w:bCs/>
        </w:rPr>
        <w:t>przekazania terenu budowy</w:t>
      </w:r>
      <w:r w:rsidR="00794213" w:rsidRPr="00263189">
        <w:rPr>
          <w:rFonts w:asciiTheme="minorHAnsi" w:hAnsiTheme="minorHAnsi"/>
        </w:rPr>
        <w:t xml:space="preserve">. </w:t>
      </w:r>
      <w:r w:rsidR="00794213" w:rsidRPr="00263189">
        <w:rPr>
          <w:rFonts w:asciiTheme="minorHAnsi" w:hAnsiTheme="minorHAnsi"/>
          <w:bCs/>
        </w:rPr>
        <w:t xml:space="preserve">Zamawiający </w:t>
      </w:r>
      <w:r w:rsidR="004060D2" w:rsidRPr="00263189">
        <w:rPr>
          <w:rFonts w:asciiTheme="minorHAnsi" w:hAnsiTheme="minorHAnsi"/>
          <w:bCs/>
        </w:rPr>
        <w:t xml:space="preserve">przekaże </w:t>
      </w:r>
      <w:r w:rsidR="00794213" w:rsidRPr="00263189">
        <w:rPr>
          <w:rFonts w:asciiTheme="minorHAnsi" w:hAnsiTheme="minorHAnsi"/>
          <w:bCs/>
        </w:rPr>
        <w:t>Wykonawc</w:t>
      </w:r>
      <w:r w:rsidR="004060D2" w:rsidRPr="00263189">
        <w:rPr>
          <w:rFonts w:asciiTheme="minorHAnsi" w:hAnsiTheme="minorHAnsi"/>
          <w:bCs/>
        </w:rPr>
        <w:t>y</w:t>
      </w:r>
      <w:r w:rsidR="00794213" w:rsidRPr="00263189">
        <w:rPr>
          <w:rFonts w:asciiTheme="minorHAnsi" w:hAnsiTheme="minorHAnsi"/>
          <w:bCs/>
        </w:rPr>
        <w:t xml:space="preserve"> teren budowy w terminie do </w:t>
      </w:r>
      <w:r w:rsidR="005026CB" w:rsidRPr="00263189">
        <w:rPr>
          <w:rFonts w:asciiTheme="minorHAnsi" w:hAnsiTheme="minorHAnsi"/>
          <w:bCs/>
        </w:rPr>
        <w:t>5</w:t>
      </w:r>
      <w:r w:rsidR="00212CD1" w:rsidRPr="00263189">
        <w:rPr>
          <w:rFonts w:asciiTheme="minorHAnsi" w:hAnsiTheme="minorHAnsi"/>
          <w:bCs/>
        </w:rPr>
        <w:t xml:space="preserve"> dni</w:t>
      </w:r>
      <w:r w:rsidR="00794213" w:rsidRPr="00263189">
        <w:rPr>
          <w:rFonts w:asciiTheme="minorHAnsi" w:hAnsiTheme="minorHAnsi"/>
          <w:bCs/>
        </w:rPr>
        <w:t xml:space="preserve"> od dnia zawarcia umowy. </w:t>
      </w:r>
    </w:p>
    <w:p w14:paraId="08542F8C" w14:textId="77777777" w:rsidR="00C33287" w:rsidRPr="00263189" w:rsidRDefault="00C33287" w:rsidP="00C33287">
      <w:pPr>
        <w:spacing w:before="0" w:after="96" w:line="276" w:lineRule="auto"/>
        <w:rPr>
          <w:rFonts w:asciiTheme="minorHAnsi" w:hAnsiTheme="minorHAnsi"/>
        </w:rPr>
      </w:pPr>
    </w:p>
    <w:p w14:paraId="20B0CFCC" w14:textId="77777777" w:rsidR="004060D2" w:rsidRPr="00263189" w:rsidRDefault="00C07423" w:rsidP="00C33287">
      <w:pPr>
        <w:pStyle w:val="Nagwek2"/>
        <w:spacing w:before="0" w:after="96" w:line="276" w:lineRule="auto"/>
        <w:rPr>
          <w:rFonts w:asciiTheme="minorHAnsi" w:hAnsiTheme="minorHAnsi"/>
          <w:color w:val="auto"/>
          <w:sz w:val="22"/>
          <w:szCs w:val="22"/>
        </w:rPr>
      </w:pPr>
      <w:r w:rsidRPr="00263189">
        <w:rPr>
          <w:rFonts w:asciiTheme="minorHAnsi" w:hAnsiTheme="minorHAnsi"/>
          <w:color w:val="auto"/>
          <w:sz w:val="22"/>
          <w:szCs w:val="22"/>
        </w:rPr>
        <w:t>Rozdział 5</w:t>
      </w:r>
      <w:r w:rsidR="00C33287" w:rsidRPr="00263189">
        <w:rPr>
          <w:rFonts w:asciiTheme="minorHAnsi" w:hAnsiTheme="minorHAnsi"/>
          <w:color w:val="auto"/>
          <w:sz w:val="22"/>
          <w:szCs w:val="22"/>
        </w:rPr>
        <w:t xml:space="preserve">. </w:t>
      </w:r>
      <w:r w:rsidRPr="00263189">
        <w:rPr>
          <w:rFonts w:asciiTheme="minorHAnsi" w:hAnsiTheme="minorHAnsi"/>
          <w:color w:val="auto"/>
          <w:sz w:val="22"/>
          <w:szCs w:val="22"/>
        </w:rPr>
        <w:t xml:space="preserve">Warunki udziału w postępowaniu </w:t>
      </w:r>
    </w:p>
    <w:p w14:paraId="3A2098F4" w14:textId="77777777" w:rsidR="00C07423" w:rsidRPr="00263189" w:rsidRDefault="00C07423" w:rsidP="00C33287">
      <w:pPr>
        <w:pStyle w:val="NormalB"/>
        <w:numPr>
          <w:ilvl w:val="0"/>
          <w:numId w:val="57"/>
        </w:numPr>
        <w:spacing w:before="0" w:after="96" w:line="276" w:lineRule="auto"/>
        <w:ind w:left="357" w:hanging="357"/>
        <w:rPr>
          <w:rFonts w:asciiTheme="minorHAnsi" w:hAnsiTheme="minorHAnsi"/>
        </w:rPr>
      </w:pPr>
      <w:r w:rsidRPr="00263189">
        <w:rPr>
          <w:rFonts w:asciiTheme="minorHAnsi" w:hAnsiTheme="minorHAnsi"/>
        </w:rPr>
        <w:t xml:space="preserve">O udzielenie zamówienia mogą się ubiegać wykonawcy, którzy </w:t>
      </w:r>
      <w:r w:rsidR="006F565B" w:rsidRPr="00263189">
        <w:rPr>
          <w:rFonts w:asciiTheme="minorHAnsi" w:hAnsiTheme="minorHAnsi"/>
        </w:rPr>
        <w:t xml:space="preserve">nie podlegają </w:t>
      </w:r>
      <w:r w:rsidR="00115C16" w:rsidRPr="00263189">
        <w:rPr>
          <w:rFonts w:asciiTheme="minorHAnsi" w:hAnsiTheme="minorHAnsi"/>
        </w:rPr>
        <w:t xml:space="preserve">wykluczeniu oraz </w:t>
      </w:r>
      <w:r w:rsidRPr="00263189">
        <w:rPr>
          <w:rFonts w:asciiTheme="minorHAnsi" w:hAnsiTheme="minorHAnsi"/>
        </w:rPr>
        <w:t>spełniają warunki dotyczące:</w:t>
      </w:r>
    </w:p>
    <w:p w14:paraId="0F98AC4C" w14:textId="77777777" w:rsidR="00E434F7" w:rsidRPr="00263189" w:rsidRDefault="004060D2" w:rsidP="00C33287">
      <w:pPr>
        <w:pStyle w:val="NormalN"/>
        <w:numPr>
          <w:ilvl w:val="0"/>
          <w:numId w:val="32"/>
        </w:numPr>
        <w:spacing w:before="0" w:after="96" w:line="276" w:lineRule="auto"/>
        <w:rPr>
          <w:rFonts w:asciiTheme="minorHAnsi" w:eastAsia="Calibri" w:hAnsiTheme="minorHAnsi"/>
          <w:b/>
        </w:rPr>
      </w:pPr>
      <w:r w:rsidRPr="00263189">
        <w:rPr>
          <w:rFonts w:asciiTheme="minorHAnsi" w:hAnsiTheme="minorHAnsi"/>
        </w:rPr>
        <w:t xml:space="preserve">uprawnień do prowadzenia określonej działalności zawodowej, o ile wynika to z odrębnych przepisów </w:t>
      </w:r>
      <w:r w:rsidR="00E434F7" w:rsidRPr="00263189">
        <w:rPr>
          <w:rFonts w:asciiTheme="minorHAnsi" w:eastAsia="Calibri" w:hAnsiTheme="minorHAnsi"/>
          <w:b/>
        </w:rPr>
        <w:t xml:space="preserve">– </w:t>
      </w:r>
      <w:r w:rsidR="00E434F7" w:rsidRPr="00263189">
        <w:rPr>
          <w:rFonts w:asciiTheme="minorHAnsi" w:eastAsia="Calibri" w:hAnsiTheme="minorHAnsi"/>
        </w:rPr>
        <w:t>Zamawiający nie wyznacza szczegółowego warunku w tym zakresie;</w:t>
      </w:r>
    </w:p>
    <w:p w14:paraId="6F16A969" w14:textId="77777777" w:rsidR="00E434F7" w:rsidRPr="00263189" w:rsidRDefault="00B315F2" w:rsidP="00C33287">
      <w:pPr>
        <w:pStyle w:val="Akapitzlist"/>
        <w:numPr>
          <w:ilvl w:val="0"/>
          <w:numId w:val="32"/>
        </w:numPr>
        <w:spacing w:before="0" w:after="96" w:line="276" w:lineRule="auto"/>
        <w:jc w:val="left"/>
        <w:rPr>
          <w:rFonts w:asciiTheme="minorHAnsi" w:hAnsiTheme="minorHAnsi" w:cs="Times New Roman"/>
          <w:kern w:val="0"/>
          <w:lang w:eastAsia="pl-PL"/>
        </w:rPr>
      </w:pPr>
      <w:r w:rsidRPr="00263189">
        <w:rPr>
          <w:rFonts w:asciiTheme="minorHAnsi" w:eastAsia="Calibri" w:hAnsiTheme="minorHAnsi"/>
        </w:rPr>
        <w:lastRenderedPageBreak/>
        <w:t>zdolności technicznej lub zawodowej </w:t>
      </w:r>
      <w:r w:rsidR="00771726" w:rsidRPr="00263189">
        <w:rPr>
          <w:rFonts w:asciiTheme="minorHAnsi" w:hAnsiTheme="minorHAnsi"/>
        </w:rPr>
        <w:t xml:space="preserve"> </w:t>
      </w:r>
      <w:r w:rsidR="00E434F7" w:rsidRPr="00263189">
        <w:rPr>
          <w:rFonts w:asciiTheme="minorHAnsi" w:hAnsiTheme="minorHAnsi"/>
        </w:rPr>
        <w:t xml:space="preserve">- w celu potwierdzenia spełnienia warunku Wykonawca musi wykazać, że w okresie ostatnich pięciu lat przed upływem terminu składania </w:t>
      </w:r>
      <w:r w:rsidR="00AF022C" w:rsidRPr="00263189">
        <w:rPr>
          <w:rFonts w:asciiTheme="minorHAnsi" w:hAnsiTheme="minorHAnsi"/>
        </w:rPr>
        <w:t>ofert</w:t>
      </w:r>
      <w:r w:rsidR="00E434F7" w:rsidRPr="00263189">
        <w:rPr>
          <w:rFonts w:asciiTheme="minorHAnsi" w:hAnsiTheme="minorHAnsi"/>
        </w:rPr>
        <w:t xml:space="preserve">, a jeżeli okres prowadzenia działalności jest krótszy - w tym okresie, wykonał: </w:t>
      </w:r>
    </w:p>
    <w:p w14:paraId="536E1E20" w14:textId="77777777" w:rsidR="00E434F7" w:rsidRPr="00263189" w:rsidRDefault="003541F9" w:rsidP="00C33287">
      <w:pPr>
        <w:spacing w:before="0" w:after="96" w:line="276" w:lineRule="auto"/>
        <w:ind w:left="708"/>
        <w:rPr>
          <w:rFonts w:asciiTheme="minorHAnsi" w:hAnsiTheme="minorHAnsi"/>
        </w:rPr>
      </w:pPr>
      <w:r w:rsidRPr="00263189">
        <w:rPr>
          <w:rFonts w:asciiTheme="minorHAnsi" w:hAnsiTheme="minorHAnsi"/>
          <w:b/>
          <w:u w:val="single"/>
        </w:rPr>
        <w:t>w zakresie części 1</w:t>
      </w:r>
      <w:r w:rsidR="007E4974" w:rsidRPr="00263189">
        <w:rPr>
          <w:rFonts w:asciiTheme="minorHAnsi" w:hAnsiTheme="minorHAnsi"/>
        </w:rPr>
        <w:t>:</w:t>
      </w:r>
      <w:r w:rsidR="00E434F7" w:rsidRPr="00263189">
        <w:rPr>
          <w:rFonts w:asciiTheme="minorHAnsi" w:hAnsiTheme="minorHAnsi"/>
        </w:rPr>
        <w:t xml:space="preserve"> co najmniej </w:t>
      </w:r>
      <w:r w:rsidR="00111C4E" w:rsidRPr="00263189">
        <w:rPr>
          <w:rFonts w:asciiTheme="minorHAnsi" w:hAnsiTheme="minorHAnsi"/>
          <w:b/>
        </w:rPr>
        <w:t xml:space="preserve">2 </w:t>
      </w:r>
      <w:r w:rsidR="00E434F7" w:rsidRPr="00263189">
        <w:rPr>
          <w:rFonts w:asciiTheme="minorHAnsi" w:hAnsiTheme="minorHAnsi"/>
          <w:b/>
        </w:rPr>
        <w:t>roboty budowlane</w:t>
      </w:r>
      <w:r w:rsidR="00E434F7" w:rsidRPr="00263189">
        <w:rPr>
          <w:rFonts w:asciiTheme="minorHAnsi" w:hAnsiTheme="minorHAnsi"/>
        </w:rPr>
        <w:t xml:space="preserve"> polegające na budowie lub </w:t>
      </w:r>
      <w:r w:rsidR="00AF022C" w:rsidRPr="00263189">
        <w:rPr>
          <w:rFonts w:asciiTheme="minorHAnsi" w:hAnsiTheme="minorHAnsi"/>
        </w:rPr>
        <w:t xml:space="preserve">modernizacji </w:t>
      </w:r>
      <w:r w:rsidR="00E434F7" w:rsidRPr="00263189">
        <w:rPr>
          <w:rFonts w:asciiTheme="minorHAnsi" w:hAnsiTheme="minorHAnsi"/>
        </w:rPr>
        <w:t xml:space="preserve">kanalizacji tłocznej odprowadzenia ścieków o wartości </w:t>
      </w:r>
      <w:r w:rsidR="00E434F7" w:rsidRPr="00263189">
        <w:rPr>
          <w:rFonts w:asciiTheme="minorHAnsi" w:hAnsiTheme="minorHAnsi"/>
          <w:b/>
        </w:rPr>
        <w:t>nie mniejszej niż</w:t>
      </w:r>
      <w:r w:rsidR="00E434F7" w:rsidRPr="00263189">
        <w:rPr>
          <w:rFonts w:asciiTheme="minorHAnsi" w:hAnsiTheme="minorHAnsi"/>
        </w:rPr>
        <w:t xml:space="preserve"> </w:t>
      </w:r>
      <w:r w:rsidR="00E434F7" w:rsidRPr="00263189">
        <w:rPr>
          <w:rFonts w:asciiTheme="minorHAnsi" w:hAnsiTheme="minorHAnsi"/>
          <w:b/>
        </w:rPr>
        <w:t>50 000 zł</w:t>
      </w:r>
      <w:r w:rsidR="00E434F7" w:rsidRPr="00263189">
        <w:rPr>
          <w:rFonts w:asciiTheme="minorHAnsi" w:hAnsiTheme="minorHAnsi"/>
        </w:rPr>
        <w:t xml:space="preserve"> (netto) każda; </w:t>
      </w:r>
    </w:p>
    <w:p w14:paraId="42868A91" w14:textId="77777777" w:rsidR="00E434F7" w:rsidRPr="00263189" w:rsidRDefault="003541F9" w:rsidP="00C33287">
      <w:pPr>
        <w:spacing w:before="0" w:after="96" w:line="276" w:lineRule="auto"/>
        <w:ind w:left="708"/>
        <w:rPr>
          <w:rFonts w:asciiTheme="minorHAnsi" w:hAnsiTheme="minorHAnsi"/>
        </w:rPr>
      </w:pPr>
      <w:r w:rsidRPr="00263189">
        <w:rPr>
          <w:rFonts w:asciiTheme="minorHAnsi" w:hAnsiTheme="minorHAnsi"/>
          <w:b/>
          <w:u w:val="single"/>
        </w:rPr>
        <w:t>w zakresie części 2</w:t>
      </w:r>
      <w:r w:rsidR="007E4974" w:rsidRPr="00263189">
        <w:rPr>
          <w:rFonts w:asciiTheme="minorHAnsi" w:hAnsiTheme="minorHAnsi"/>
        </w:rPr>
        <w:t>:</w:t>
      </w:r>
      <w:r w:rsidR="00E434F7" w:rsidRPr="00263189">
        <w:rPr>
          <w:rFonts w:asciiTheme="minorHAnsi" w:hAnsiTheme="minorHAnsi"/>
        </w:rPr>
        <w:t xml:space="preserve"> co najmniej </w:t>
      </w:r>
      <w:r w:rsidR="00111C4E" w:rsidRPr="00263189">
        <w:rPr>
          <w:rFonts w:asciiTheme="minorHAnsi" w:hAnsiTheme="minorHAnsi"/>
          <w:b/>
        </w:rPr>
        <w:t xml:space="preserve">2 </w:t>
      </w:r>
      <w:r w:rsidR="00E434F7" w:rsidRPr="00263189">
        <w:rPr>
          <w:rFonts w:asciiTheme="minorHAnsi" w:hAnsiTheme="minorHAnsi"/>
          <w:b/>
        </w:rPr>
        <w:t>roboty budowlano</w:t>
      </w:r>
      <w:r w:rsidR="007E4974" w:rsidRPr="00263189">
        <w:rPr>
          <w:rFonts w:asciiTheme="minorHAnsi" w:hAnsiTheme="minorHAnsi"/>
          <w:b/>
        </w:rPr>
        <w:t xml:space="preserve"> -</w:t>
      </w:r>
      <w:r w:rsidR="00E434F7" w:rsidRPr="00263189">
        <w:rPr>
          <w:rFonts w:asciiTheme="minorHAnsi" w:hAnsiTheme="minorHAnsi"/>
          <w:b/>
        </w:rPr>
        <w:t xml:space="preserve"> instalacyjne</w:t>
      </w:r>
      <w:r w:rsidR="00E434F7" w:rsidRPr="00263189">
        <w:rPr>
          <w:rFonts w:asciiTheme="minorHAnsi" w:hAnsiTheme="minorHAnsi"/>
        </w:rPr>
        <w:t>, polegające na instalacj</w:t>
      </w:r>
      <w:r w:rsidR="00743FB3" w:rsidRPr="00263189">
        <w:rPr>
          <w:rFonts w:asciiTheme="minorHAnsi" w:hAnsiTheme="minorHAnsi"/>
        </w:rPr>
        <w:t>i</w:t>
      </w:r>
      <w:r w:rsidR="00E434F7" w:rsidRPr="00263189">
        <w:rPr>
          <w:rFonts w:asciiTheme="minorHAnsi" w:hAnsiTheme="minorHAnsi"/>
        </w:rPr>
        <w:t xml:space="preserve"> klimatyzacji precyzyjnej o wartości </w:t>
      </w:r>
      <w:r w:rsidR="00E434F7" w:rsidRPr="00263189">
        <w:rPr>
          <w:rFonts w:asciiTheme="minorHAnsi" w:hAnsiTheme="minorHAnsi"/>
          <w:b/>
        </w:rPr>
        <w:t xml:space="preserve">nie mniejszej niż 120 000 </w:t>
      </w:r>
      <w:r w:rsidR="007E4974" w:rsidRPr="00263189">
        <w:rPr>
          <w:rFonts w:asciiTheme="minorHAnsi" w:hAnsiTheme="minorHAnsi"/>
          <w:b/>
        </w:rPr>
        <w:t>zł</w:t>
      </w:r>
      <w:r w:rsidR="007E4974" w:rsidRPr="00263189">
        <w:rPr>
          <w:rFonts w:asciiTheme="minorHAnsi" w:hAnsiTheme="minorHAnsi"/>
        </w:rPr>
        <w:t xml:space="preserve"> </w:t>
      </w:r>
      <w:r w:rsidR="00E434F7" w:rsidRPr="00263189">
        <w:rPr>
          <w:rFonts w:asciiTheme="minorHAnsi" w:hAnsiTheme="minorHAnsi"/>
        </w:rPr>
        <w:t>(netto) każda;</w:t>
      </w:r>
    </w:p>
    <w:p w14:paraId="07E668F1" w14:textId="22B8C51F" w:rsidR="00DF63DF" w:rsidRPr="00263189" w:rsidRDefault="00DF63DF" w:rsidP="00DF63DF">
      <w:pPr>
        <w:pStyle w:val="NormalNN"/>
        <w:spacing w:before="0" w:after="96" w:line="276" w:lineRule="auto"/>
        <w:ind w:left="720"/>
        <w:rPr>
          <w:rFonts w:asciiTheme="minorHAnsi" w:hAnsiTheme="minorHAnsi"/>
        </w:rPr>
      </w:pPr>
      <w:r w:rsidRPr="00263189">
        <w:rPr>
          <w:rFonts w:asciiTheme="minorHAnsi" w:hAnsiTheme="minorHAnsi"/>
          <w:b/>
        </w:rPr>
        <w:t>UWAGA: Przez dwie roboty budowlane lub roboty budowlano - instalacyjnie Zamawiający rozumie roboty budowlane lub roboty budowlano - instalacyjnie świadczone w ramach 2 odrębnych umów.</w:t>
      </w:r>
    </w:p>
    <w:p w14:paraId="3E7EA774" w14:textId="77777777" w:rsidR="00115C16" w:rsidRPr="00263189" w:rsidRDefault="00CF2E5C" w:rsidP="00C33287">
      <w:pPr>
        <w:pStyle w:val="NormalN"/>
        <w:numPr>
          <w:ilvl w:val="0"/>
          <w:numId w:val="32"/>
        </w:numPr>
        <w:spacing w:before="0" w:after="96" w:line="276" w:lineRule="auto"/>
        <w:rPr>
          <w:rFonts w:asciiTheme="minorHAnsi" w:eastAsia="Calibri" w:hAnsiTheme="minorHAnsi"/>
          <w:b/>
        </w:rPr>
      </w:pPr>
      <w:r w:rsidRPr="00263189">
        <w:rPr>
          <w:rFonts w:asciiTheme="minorHAnsi" w:eastAsia="Calibri" w:hAnsiTheme="minorHAnsi"/>
        </w:rPr>
        <w:t xml:space="preserve">sytuacji ekonomicznej lub finansowej – </w:t>
      </w:r>
      <w:r w:rsidRPr="00263189">
        <w:rPr>
          <w:rFonts w:asciiTheme="minorHAnsi" w:eastAsia="Calibri" w:hAnsiTheme="minorHAnsi"/>
          <w:b/>
        </w:rPr>
        <w:t>Zamawiający nie wyznacza szczegółowego warunku w tym zakresie;</w:t>
      </w:r>
    </w:p>
    <w:p w14:paraId="1BEAF19F" w14:textId="77777777" w:rsidR="00E434F7" w:rsidRPr="00263189" w:rsidRDefault="00B315F2" w:rsidP="00C33287">
      <w:pPr>
        <w:pStyle w:val="NormalN"/>
        <w:numPr>
          <w:ilvl w:val="0"/>
          <w:numId w:val="32"/>
        </w:numPr>
        <w:spacing w:before="0" w:after="96" w:line="276" w:lineRule="auto"/>
        <w:rPr>
          <w:rFonts w:asciiTheme="minorHAnsi" w:eastAsia="Calibri" w:hAnsiTheme="minorHAnsi"/>
        </w:rPr>
      </w:pPr>
      <w:r w:rsidRPr="00263189">
        <w:rPr>
          <w:rFonts w:asciiTheme="minorHAnsi" w:eastAsia="Calibri" w:hAnsiTheme="minorHAnsi"/>
        </w:rPr>
        <w:t>kompetencji</w:t>
      </w:r>
      <w:r w:rsidR="00CF2E5C" w:rsidRPr="00263189">
        <w:rPr>
          <w:rFonts w:asciiTheme="minorHAnsi" w:eastAsia="Calibri" w:hAnsiTheme="minorHAnsi"/>
        </w:rPr>
        <w:t xml:space="preserve">– </w:t>
      </w:r>
      <w:r w:rsidR="00CF2E5C" w:rsidRPr="00263189">
        <w:rPr>
          <w:rFonts w:asciiTheme="minorHAnsi" w:eastAsia="Calibri" w:hAnsiTheme="minorHAnsi"/>
          <w:b/>
        </w:rPr>
        <w:t xml:space="preserve">Zamawiający nie wyznacza szczegółowego warunku w tym zakresie; </w:t>
      </w:r>
    </w:p>
    <w:p w14:paraId="151EF36D" w14:textId="77777777" w:rsidR="00115C16" w:rsidRPr="00263189" w:rsidRDefault="00D5414F" w:rsidP="00C33287">
      <w:pPr>
        <w:pStyle w:val="Akapitzlist"/>
        <w:numPr>
          <w:ilvl w:val="0"/>
          <w:numId w:val="58"/>
        </w:numPr>
        <w:spacing w:before="0" w:after="0" w:line="276" w:lineRule="auto"/>
        <w:rPr>
          <w:rFonts w:asciiTheme="minorHAnsi" w:hAnsiTheme="minorHAnsi" w:cs="Arial"/>
        </w:rPr>
      </w:pPr>
      <w:r w:rsidRPr="00263189">
        <w:rPr>
          <w:rFonts w:asciiTheme="minorHAnsi" w:hAnsiTheme="minorHAnsi" w:cs="Aria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F6D534B" w14:textId="77777777" w:rsidR="00115C16" w:rsidRPr="00263189" w:rsidRDefault="00CF2E5C" w:rsidP="00C33287">
      <w:pPr>
        <w:pStyle w:val="Akapitzlist"/>
        <w:numPr>
          <w:ilvl w:val="0"/>
          <w:numId w:val="58"/>
        </w:numPr>
        <w:spacing w:before="0" w:after="0" w:line="276" w:lineRule="auto"/>
        <w:rPr>
          <w:rFonts w:asciiTheme="minorHAnsi" w:hAnsiTheme="minorHAnsi" w:cs="Arial"/>
        </w:rPr>
      </w:pPr>
      <w:r w:rsidRPr="00263189">
        <w:rPr>
          <w:rFonts w:asciiTheme="minorHAnsi" w:hAnsiTheme="minorHAnsi" w:cs="Aria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0215504" w14:textId="77777777" w:rsidR="00115C16" w:rsidRPr="00263189" w:rsidRDefault="00CF2E5C" w:rsidP="00C33287">
      <w:pPr>
        <w:pStyle w:val="Akapitzlist"/>
        <w:numPr>
          <w:ilvl w:val="0"/>
          <w:numId w:val="58"/>
        </w:numPr>
        <w:spacing w:before="0" w:after="0" w:line="276" w:lineRule="auto"/>
        <w:rPr>
          <w:rFonts w:asciiTheme="minorHAnsi" w:hAnsiTheme="minorHAnsi" w:cs="Arial"/>
        </w:rPr>
      </w:pPr>
      <w:r w:rsidRPr="00263189">
        <w:rPr>
          <w:rFonts w:asciiTheme="minorHAnsi" w:hAnsiTheme="minorHAnsi" w:cs="Aria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r w:rsidR="00115C16" w:rsidRPr="00263189">
        <w:rPr>
          <w:rFonts w:asciiTheme="minorHAnsi" w:hAnsiTheme="minorHAnsi"/>
        </w:rPr>
        <w:t xml:space="preserve"> </w:t>
      </w:r>
    </w:p>
    <w:p w14:paraId="19C73C18" w14:textId="77777777" w:rsidR="00115C16" w:rsidRPr="00263189" w:rsidRDefault="00115C16" w:rsidP="00C33287">
      <w:pPr>
        <w:pStyle w:val="Akapitzlist"/>
        <w:numPr>
          <w:ilvl w:val="0"/>
          <w:numId w:val="58"/>
        </w:numPr>
        <w:spacing w:before="0" w:after="0" w:line="276" w:lineRule="auto"/>
        <w:rPr>
          <w:rFonts w:asciiTheme="minorHAnsi" w:hAnsiTheme="minorHAnsi" w:cs="Arial"/>
        </w:rPr>
      </w:pPr>
      <w:r w:rsidRPr="00263189">
        <w:rPr>
          <w:rFonts w:asciiTheme="minorHAnsi" w:hAnsiTheme="minorHAnsi"/>
        </w:rPr>
        <w:t>W przypadku wykonawców wspólnie ubiegających się o udzielenie zamówienia przynajmniej jeden z wykonawców lub wszyscy wykonawcy łącznie muszą spełniać, warunki określone w ust. 1.</w:t>
      </w:r>
    </w:p>
    <w:p w14:paraId="0B591CB2" w14:textId="77777777" w:rsidR="00A241D9" w:rsidRPr="00263189" w:rsidRDefault="000316AE" w:rsidP="00286CD6">
      <w:pPr>
        <w:pStyle w:val="NormalN"/>
        <w:numPr>
          <w:ilvl w:val="0"/>
          <w:numId w:val="42"/>
        </w:numPr>
        <w:tabs>
          <w:tab w:val="left" w:pos="708"/>
        </w:tabs>
        <w:spacing w:before="0" w:after="0" w:line="276" w:lineRule="auto"/>
        <w:rPr>
          <w:rFonts w:asciiTheme="minorHAnsi" w:hAnsiTheme="minorHAnsi"/>
        </w:rPr>
      </w:pPr>
      <w:r w:rsidRPr="00263189">
        <w:rPr>
          <w:rFonts w:asciiTheme="minorHAnsi" w:hAnsiTheme="minorHAnsi"/>
        </w:rPr>
        <w:t xml:space="preserve">Z postępowania o udzielenie zamówienia wyklucza się </w:t>
      </w:r>
      <w:r w:rsidR="00CF2E5C" w:rsidRPr="00263189">
        <w:rPr>
          <w:rFonts w:asciiTheme="minorHAnsi" w:hAnsiTheme="minorHAnsi" w:cs="Arial"/>
        </w:rPr>
        <w:t>wykonawcę, który nie wykazał spełniania warunków udziału w postępowaniu lub nie wykazał braku podstaw wykluczenia.</w:t>
      </w:r>
    </w:p>
    <w:p w14:paraId="74AE8E71" w14:textId="5F558F2F" w:rsidR="00A241D9" w:rsidRPr="00263189" w:rsidRDefault="00CF2E5C" w:rsidP="00286CD6">
      <w:pPr>
        <w:pStyle w:val="NormalN"/>
        <w:numPr>
          <w:ilvl w:val="0"/>
          <w:numId w:val="42"/>
        </w:numPr>
        <w:tabs>
          <w:tab w:val="left" w:pos="708"/>
        </w:tabs>
        <w:spacing w:before="0" w:after="0" w:line="276" w:lineRule="auto"/>
        <w:rPr>
          <w:rFonts w:asciiTheme="minorHAnsi" w:hAnsiTheme="minorHAnsi"/>
        </w:rPr>
      </w:pPr>
      <w:r w:rsidRPr="00263189">
        <w:rPr>
          <w:rFonts w:asciiTheme="minorHAnsi" w:hAnsiTheme="minorHAnsi" w:cs="Arial"/>
        </w:rPr>
        <w:t xml:space="preserve">Przesłanki wykluczenia Wykonawcy z postępowania o udzielenie zamówienia określa art. 24 ust. 1 pkt 12-23 ustawy. </w:t>
      </w:r>
      <w:r w:rsidR="00EE50CB" w:rsidRPr="00263189">
        <w:rPr>
          <w:rFonts w:asciiTheme="minorHAnsi" w:hAnsiTheme="minorHAnsi"/>
        </w:rPr>
        <w:t xml:space="preserve">Ponadto </w:t>
      </w:r>
      <w:r w:rsidR="007E4974" w:rsidRPr="00263189">
        <w:rPr>
          <w:rFonts w:asciiTheme="minorHAnsi" w:hAnsiTheme="minorHAnsi"/>
        </w:rPr>
        <w:t>Zamawiający działając na podstawie art. 24 ust. 6 ustawy wskazuje, ze wykluczy z postępowania wykonawcę</w:t>
      </w:r>
      <w:r w:rsidR="00EE50CB" w:rsidRPr="00263189">
        <w:rPr>
          <w:rFonts w:asciiTheme="minorHAnsi" w:hAnsiTheme="minorHAnsi"/>
        </w:rPr>
        <w:t xml:space="preserve">, w </w:t>
      </w:r>
      <w:r w:rsidR="00263189" w:rsidRPr="00263189">
        <w:rPr>
          <w:rFonts w:asciiTheme="minorHAnsi" w:hAnsiTheme="minorHAnsi"/>
        </w:rPr>
        <w:t>stosunku, do którego</w:t>
      </w:r>
      <w:r w:rsidR="00EE50CB" w:rsidRPr="00263189">
        <w:rPr>
          <w:rFonts w:asciiTheme="minorHAnsi" w:hAnsiTheme="minorHAnsi"/>
        </w:rPr>
        <w:t xml:space="preserve"> zachodzą przesłanki określone w art. 24 ust. 5 ustawy, tj.</w:t>
      </w:r>
      <w:r w:rsidR="007E4974" w:rsidRPr="00263189">
        <w:rPr>
          <w:rFonts w:asciiTheme="minorHAnsi" w:hAnsiTheme="minorHAnsi"/>
        </w:rPr>
        <w:t>:</w:t>
      </w:r>
    </w:p>
    <w:p w14:paraId="679B76C5" w14:textId="39FD6384" w:rsidR="00A241D9" w:rsidRPr="00263189" w:rsidRDefault="00CF2E5C" w:rsidP="00286CD6">
      <w:pPr>
        <w:pStyle w:val="NormalN"/>
        <w:numPr>
          <w:ilvl w:val="1"/>
          <w:numId w:val="43"/>
        </w:numPr>
        <w:tabs>
          <w:tab w:val="left" w:pos="708"/>
        </w:tabs>
        <w:spacing w:before="0" w:after="0" w:line="276" w:lineRule="auto"/>
        <w:rPr>
          <w:rFonts w:asciiTheme="minorHAnsi" w:hAnsiTheme="minorHAnsi"/>
        </w:rPr>
      </w:pPr>
      <w:r w:rsidRPr="00263189">
        <w:rPr>
          <w:rFonts w:asciiTheme="minorHAnsi" w:hAnsiTheme="minorHAnsi"/>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r w:rsidR="00263189" w:rsidRPr="00263189">
        <w:rPr>
          <w:rFonts w:asciiTheme="minorHAnsi" w:hAnsiTheme="minorHAnsi"/>
        </w:rPr>
        <w:t>chyba, że</w:t>
      </w:r>
      <w:r w:rsidRPr="00263189">
        <w:rPr>
          <w:rFonts w:asciiTheme="minorHAnsi" w:hAnsiTheme="minorHAnsi"/>
        </w:rPr>
        <w:t xml:space="preserve"> sąd zarządził likwidację jego majątku w trybie art. 366 ust. 1 ustawy z dnia 28 lutego 2003 r. – Prawo upadłościowe (Dz. U. z 2015 r. poz. 233, 978, 1166, 1259 i 1844 oraz z 2016 r. poz. 615);</w:t>
      </w:r>
    </w:p>
    <w:p w14:paraId="5228615F" w14:textId="37D9DD4C" w:rsidR="00A241D9" w:rsidRPr="00263189" w:rsidRDefault="00CF2E5C" w:rsidP="00286CD6">
      <w:pPr>
        <w:pStyle w:val="NormalN"/>
        <w:numPr>
          <w:ilvl w:val="1"/>
          <w:numId w:val="43"/>
        </w:numPr>
        <w:tabs>
          <w:tab w:val="left" w:pos="708"/>
        </w:tabs>
        <w:spacing w:before="0" w:after="0" w:line="276" w:lineRule="auto"/>
        <w:rPr>
          <w:rFonts w:asciiTheme="minorHAnsi" w:hAnsiTheme="minorHAnsi"/>
        </w:rPr>
      </w:pPr>
      <w:r w:rsidRPr="00263189">
        <w:rPr>
          <w:rFonts w:asciiTheme="minorHAnsi" w:hAnsiTheme="minorHAnsi"/>
        </w:rPr>
        <w:lastRenderedPageBreak/>
        <w:t xml:space="preserve">który w sposób zawiniony poważnie naruszył obowiązki zawodowe, co podważa jego uczciwość, w </w:t>
      </w:r>
      <w:r w:rsidR="00263189" w:rsidRPr="00263189">
        <w:rPr>
          <w:rFonts w:asciiTheme="minorHAnsi" w:hAnsiTheme="minorHAnsi"/>
        </w:rPr>
        <w:t>szczególności, gdy</w:t>
      </w:r>
      <w:r w:rsidRPr="00263189">
        <w:rPr>
          <w:rFonts w:asciiTheme="minorHAnsi" w:hAnsiTheme="minorHAnsi"/>
        </w:rPr>
        <w:t xml:space="preserve"> wykonawca w wyniku zamierzonego działania lub rażącego niedbalstwa nie wykonał lub nienależycie wykonał zamówienie, co zamawiający jest w stanie wykazać za pomocą stosownych środków dowodowych;</w:t>
      </w:r>
    </w:p>
    <w:p w14:paraId="722C5260" w14:textId="77777777" w:rsidR="00A241D9" w:rsidRPr="00263189" w:rsidRDefault="00CF2E5C" w:rsidP="00286CD6">
      <w:pPr>
        <w:pStyle w:val="NormalN"/>
        <w:numPr>
          <w:ilvl w:val="1"/>
          <w:numId w:val="43"/>
        </w:numPr>
        <w:tabs>
          <w:tab w:val="left" w:pos="708"/>
        </w:tabs>
        <w:spacing w:before="0" w:after="0" w:line="276" w:lineRule="auto"/>
        <w:rPr>
          <w:rFonts w:asciiTheme="minorHAnsi" w:hAnsiTheme="minorHAnsi"/>
        </w:rPr>
      </w:pPr>
      <w:r w:rsidRPr="00263189">
        <w:rPr>
          <w:rFonts w:asciiTheme="minorHAnsi" w:hAnsiTheme="minorHAnsi"/>
        </w:rPr>
        <w:t>jeżeli wykonawca lub osoby, o których mowa w art. 24 ust. 1 pkt 14 ustawy, uprawnione do reprezentowania wykonawcy pozostają w relacjach określonych w art. 17 ust. 1 pkt 2–4 ustawy z:</w:t>
      </w:r>
    </w:p>
    <w:p w14:paraId="2961170D" w14:textId="77777777" w:rsidR="00A241D9" w:rsidRPr="00263189" w:rsidRDefault="00CF2E5C" w:rsidP="00286CD6">
      <w:pPr>
        <w:pStyle w:val="NormalN"/>
        <w:numPr>
          <w:ilvl w:val="1"/>
          <w:numId w:val="40"/>
        </w:numPr>
        <w:spacing w:before="0" w:after="0" w:line="276" w:lineRule="auto"/>
        <w:ind w:left="714" w:hanging="357"/>
        <w:rPr>
          <w:rFonts w:asciiTheme="minorHAnsi" w:hAnsiTheme="minorHAnsi"/>
        </w:rPr>
      </w:pPr>
      <w:r w:rsidRPr="00263189">
        <w:rPr>
          <w:rFonts w:asciiTheme="minorHAnsi" w:hAnsiTheme="minorHAnsi"/>
        </w:rPr>
        <w:t>zamawiającym,</w:t>
      </w:r>
    </w:p>
    <w:p w14:paraId="0CBE100A" w14:textId="77777777" w:rsidR="00A241D9" w:rsidRPr="00263189" w:rsidRDefault="00CF2E5C" w:rsidP="00286CD6">
      <w:pPr>
        <w:pStyle w:val="NormalN"/>
        <w:numPr>
          <w:ilvl w:val="1"/>
          <w:numId w:val="40"/>
        </w:numPr>
        <w:spacing w:before="0" w:after="0" w:line="276" w:lineRule="auto"/>
        <w:ind w:left="714" w:hanging="357"/>
        <w:rPr>
          <w:rFonts w:asciiTheme="minorHAnsi" w:hAnsiTheme="minorHAnsi"/>
        </w:rPr>
      </w:pPr>
      <w:r w:rsidRPr="00263189">
        <w:rPr>
          <w:rFonts w:asciiTheme="minorHAnsi" w:hAnsiTheme="minorHAnsi"/>
        </w:rPr>
        <w:t>osobami uprawnionymi do reprezentowania zamawiającego,</w:t>
      </w:r>
    </w:p>
    <w:p w14:paraId="7279F997" w14:textId="77777777" w:rsidR="00A241D9" w:rsidRPr="00263189" w:rsidRDefault="00CF2E5C" w:rsidP="00286CD6">
      <w:pPr>
        <w:pStyle w:val="NormalN"/>
        <w:numPr>
          <w:ilvl w:val="1"/>
          <w:numId w:val="40"/>
        </w:numPr>
        <w:spacing w:before="0" w:after="0" w:line="276" w:lineRule="auto"/>
        <w:ind w:left="714" w:hanging="357"/>
        <w:rPr>
          <w:rFonts w:asciiTheme="minorHAnsi" w:hAnsiTheme="minorHAnsi"/>
        </w:rPr>
      </w:pPr>
      <w:r w:rsidRPr="00263189">
        <w:rPr>
          <w:rFonts w:asciiTheme="minorHAnsi" w:hAnsiTheme="minorHAnsi"/>
        </w:rPr>
        <w:t>członkami komisji przetargowej,</w:t>
      </w:r>
    </w:p>
    <w:p w14:paraId="4C690B45" w14:textId="77777777" w:rsidR="00A241D9" w:rsidRPr="00263189" w:rsidRDefault="00CF2E5C" w:rsidP="00286CD6">
      <w:pPr>
        <w:pStyle w:val="NormalN"/>
        <w:numPr>
          <w:ilvl w:val="1"/>
          <w:numId w:val="40"/>
        </w:numPr>
        <w:spacing w:before="0" w:after="0" w:line="276" w:lineRule="auto"/>
        <w:ind w:left="714" w:hanging="357"/>
        <w:rPr>
          <w:rFonts w:asciiTheme="minorHAnsi" w:hAnsiTheme="minorHAnsi"/>
        </w:rPr>
      </w:pPr>
      <w:r w:rsidRPr="00263189">
        <w:rPr>
          <w:rFonts w:asciiTheme="minorHAnsi" w:hAnsiTheme="minorHAnsi"/>
        </w:rPr>
        <w:t>osobami, które złożyły oświadczenie, o którym mowa w art. 17 ust. 2a ustawy</w:t>
      </w:r>
    </w:p>
    <w:p w14:paraId="74E221D1" w14:textId="77777777" w:rsidR="00A241D9" w:rsidRPr="00263189" w:rsidRDefault="00CF2E5C" w:rsidP="00286CD6">
      <w:pPr>
        <w:pStyle w:val="NormalN"/>
        <w:tabs>
          <w:tab w:val="left" w:pos="708"/>
        </w:tabs>
        <w:spacing w:before="0" w:after="0" w:line="276" w:lineRule="auto"/>
        <w:ind w:left="714" w:hanging="357"/>
        <w:rPr>
          <w:rFonts w:asciiTheme="minorHAnsi" w:hAnsiTheme="minorHAnsi"/>
        </w:rPr>
      </w:pPr>
      <w:r w:rsidRPr="00263189">
        <w:rPr>
          <w:rFonts w:asciiTheme="minorHAnsi" w:hAnsiTheme="minorHAnsi"/>
        </w:rPr>
        <w:tab/>
        <w:t>– chyba że jest możliwe zapewnienie bezstronności po stronie zamawiającego w inny sposób niż przez wykluczenie wykonawcy z udziału w postępowaniu;</w:t>
      </w:r>
    </w:p>
    <w:p w14:paraId="22384145" w14:textId="77777777" w:rsidR="00A241D9" w:rsidRPr="00263189" w:rsidRDefault="00CF2E5C" w:rsidP="00286CD6">
      <w:pPr>
        <w:pStyle w:val="NormalN"/>
        <w:numPr>
          <w:ilvl w:val="1"/>
          <w:numId w:val="43"/>
        </w:numPr>
        <w:tabs>
          <w:tab w:val="left" w:pos="708"/>
        </w:tabs>
        <w:spacing w:before="0" w:after="96" w:line="276" w:lineRule="auto"/>
        <w:rPr>
          <w:rFonts w:asciiTheme="minorHAnsi" w:hAnsiTheme="minorHAnsi"/>
        </w:rPr>
      </w:pPr>
      <w:r w:rsidRPr="00263189">
        <w:rPr>
          <w:rFonts w:asciiTheme="minorHAnsi" w:hAnsiTheme="minorHAnsi"/>
        </w:rPr>
        <w:t>który, z przyczyn leżących po jego stronie, nie wykonał albo nienależycie wykonał w istotnym stopniu wcześniejszą umowę w sprawie zamówienia publicznego lub umowę koncesji, zawartą z zamawiającym, o którym mowa w art. 3 ust. 1 pkt 1–4 ustawy, co doprowadziło do rozwiązania umowy lub zasądzenia odszkodowania;</w:t>
      </w:r>
    </w:p>
    <w:p w14:paraId="632CAEBC" w14:textId="77777777" w:rsidR="00A241D9" w:rsidRPr="00263189" w:rsidRDefault="00CF2E5C" w:rsidP="00286CD6">
      <w:pPr>
        <w:pStyle w:val="NormalN"/>
        <w:numPr>
          <w:ilvl w:val="1"/>
          <w:numId w:val="43"/>
        </w:numPr>
        <w:tabs>
          <w:tab w:val="left" w:pos="708"/>
        </w:tabs>
        <w:spacing w:before="0" w:after="96" w:line="276" w:lineRule="auto"/>
        <w:rPr>
          <w:rFonts w:asciiTheme="minorHAnsi" w:hAnsiTheme="minorHAnsi"/>
        </w:rPr>
      </w:pPr>
      <w:r w:rsidRPr="00263189">
        <w:rPr>
          <w:rFonts w:asciiTheme="minorHAnsi" w:hAnsiTheme="minorHAnsi"/>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443844C1" w14:textId="77777777" w:rsidR="00A241D9" w:rsidRPr="00263189" w:rsidRDefault="00CF2E5C" w:rsidP="00286CD6">
      <w:pPr>
        <w:pStyle w:val="NormalN"/>
        <w:numPr>
          <w:ilvl w:val="1"/>
          <w:numId w:val="43"/>
        </w:numPr>
        <w:tabs>
          <w:tab w:val="left" w:pos="708"/>
        </w:tabs>
        <w:spacing w:before="0" w:after="96" w:line="276" w:lineRule="auto"/>
        <w:rPr>
          <w:rFonts w:asciiTheme="minorHAnsi" w:hAnsiTheme="minorHAnsi"/>
        </w:rPr>
      </w:pPr>
      <w:r w:rsidRPr="00263189">
        <w:rPr>
          <w:rFonts w:asciiTheme="minorHAnsi" w:hAnsiTheme="minorHAnsi"/>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3DB26D84" w14:textId="77777777" w:rsidR="00A241D9" w:rsidRPr="00263189" w:rsidRDefault="00CF2E5C" w:rsidP="00286CD6">
      <w:pPr>
        <w:pStyle w:val="NormalN"/>
        <w:numPr>
          <w:ilvl w:val="1"/>
          <w:numId w:val="44"/>
        </w:numPr>
        <w:tabs>
          <w:tab w:val="left" w:pos="708"/>
        </w:tabs>
        <w:spacing w:before="0" w:after="96" w:line="276" w:lineRule="auto"/>
        <w:rPr>
          <w:rFonts w:asciiTheme="minorHAnsi" w:hAnsiTheme="minorHAnsi"/>
        </w:rPr>
      </w:pPr>
      <w:r w:rsidRPr="00263189">
        <w:rPr>
          <w:rFonts w:asciiTheme="minorHAnsi" w:hAnsiTheme="minorHAnsi"/>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14:paraId="01202CC9" w14:textId="77777777" w:rsidR="00A241D9" w:rsidRPr="00263189" w:rsidRDefault="00CF2E5C" w:rsidP="00286CD6">
      <w:pPr>
        <w:pStyle w:val="NormalN"/>
        <w:numPr>
          <w:ilvl w:val="1"/>
          <w:numId w:val="44"/>
        </w:numPr>
        <w:tabs>
          <w:tab w:val="left" w:pos="708"/>
        </w:tabs>
        <w:spacing w:before="0" w:after="96" w:line="276" w:lineRule="auto"/>
        <w:rPr>
          <w:rFonts w:asciiTheme="minorHAnsi" w:hAnsiTheme="minorHAnsi"/>
        </w:rPr>
      </w:pPr>
      <w:r w:rsidRPr="00263189">
        <w:rPr>
          <w:rFonts w:asciiTheme="minorHAnsi" w:hAnsiTheme="minorHAnsi"/>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w:t>
      </w:r>
    </w:p>
    <w:p w14:paraId="4A62C79A" w14:textId="77777777" w:rsidR="00A241D9" w:rsidRPr="00263189" w:rsidRDefault="00CF2E5C" w:rsidP="00286CD6">
      <w:pPr>
        <w:pStyle w:val="Akapitzlist"/>
        <w:numPr>
          <w:ilvl w:val="0"/>
          <w:numId w:val="125"/>
        </w:numPr>
        <w:spacing w:before="0" w:after="0" w:line="276" w:lineRule="auto"/>
        <w:rPr>
          <w:rFonts w:asciiTheme="minorHAnsi" w:hAnsiTheme="minorHAnsi" w:cs="Arial"/>
        </w:rPr>
      </w:pPr>
      <w:r w:rsidRPr="00263189">
        <w:rPr>
          <w:rFonts w:asciiTheme="minorHAnsi" w:hAnsiTheme="minorHAnsi" w:cs="Arial"/>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4A903BB5" w14:textId="77777777" w:rsidR="00A241D9" w:rsidRPr="00263189" w:rsidRDefault="007E4974" w:rsidP="00286CD6">
      <w:pPr>
        <w:pStyle w:val="NormalN"/>
        <w:numPr>
          <w:ilvl w:val="0"/>
          <w:numId w:val="125"/>
        </w:numPr>
        <w:tabs>
          <w:tab w:val="left" w:pos="708"/>
        </w:tabs>
        <w:spacing w:before="0" w:after="96" w:line="276" w:lineRule="auto"/>
        <w:rPr>
          <w:rFonts w:asciiTheme="minorHAnsi" w:hAnsiTheme="minorHAnsi"/>
        </w:rPr>
      </w:pPr>
      <w:r w:rsidRPr="00263189">
        <w:rPr>
          <w:rFonts w:asciiTheme="minorHAnsi" w:hAnsiTheme="minorHAnsi"/>
        </w:rPr>
        <w:lastRenderedPageBreak/>
        <w:t xml:space="preserve">W przypadku wykonawców wspólnie ubiegających się o udzielenie zamówienia </w:t>
      </w:r>
      <w:r w:rsidRPr="00263189">
        <w:rPr>
          <w:rFonts w:asciiTheme="minorHAnsi" w:hAnsiTheme="minorHAnsi"/>
          <w:b/>
          <w:u w:val="single"/>
        </w:rPr>
        <w:t xml:space="preserve">w stosunku do żadnego z wykonawców nie </w:t>
      </w:r>
      <w:r w:rsidR="009623CE" w:rsidRPr="00263189">
        <w:rPr>
          <w:rFonts w:asciiTheme="minorHAnsi" w:hAnsiTheme="minorHAnsi"/>
          <w:b/>
          <w:u w:val="single"/>
        </w:rPr>
        <w:t>mogą zaistnieć</w:t>
      </w:r>
      <w:r w:rsidRPr="00263189">
        <w:rPr>
          <w:rFonts w:asciiTheme="minorHAnsi" w:hAnsiTheme="minorHAnsi"/>
          <w:b/>
          <w:u w:val="single"/>
        </w:rPr>
        <w:t xml:space="preserve"> podstaw</w:t>
      </w:r>
      <w:r w:rsidR="009623CE" w:rsidRPr="00263189">
        <w:rPr>
          <w:rFonts w:asciiTheme="minorHAnsi" w:hAnsiTheme="minorHAnsi"/>
          <w:b/>
          <w:u w:val="single"/>
        </w:rPr>
        <w:t>y</w:t>
      </w:r>
      <w:r w:rsidRPr="00263189">
        <w:rPr>
          <w:rFonts w:asciiTheme="minorHAnsi" w:hAnsiTheme="minorHAnsi"/>
          <w:b/>
          <w:u w:val="single"/>
        </w:rPr>
        <w:t xml:space="preserve"> do wykluczenia z postępowani</w:t>
      </w:r>
      <w:r w:rsidRPr="00263189">
        <w:rPr>
          <w:rFonts w:asciiTheme="minorHAnsi" w:hAnsiTheme="minorHAnsi"/>
          <w:b/>
        </w:rPr>
        <w:t>a</w:t>
      </w:r>
      <w:r w:rsidRPr="00263189">
        <w:rPr>
          <w:rFonts w:asciiTheme="minorHAnsi" w:hAnsiTheme="minorHAnsi"/>
        </w:rPr>
        <w:t>.</w:t>
      </w:r>
    </w:p>
    <w:p w14:paraId="1A4F6F1D" w14:textId="77777777" w:rsidR="00A241D9" w:rsidRPr="00263189" w:rsidRDefault="00A241D9" w:rsidP="00286CD6">
      <w:pPr>
        <w:pStyle w:val="NormalN"/>
        <w:spacing w:before="0" w:after="96" w:line="276" w:lineRule="auto"/>
        <w:ind w:left="425" w:hanging="425"/>
        <w:rPr>
          <w:rFonts w:asciiTheme="minorHAnsi" w:hAnsiTheme="minorHAnsi"/>
        </w:rPr>
      </w:pPr>
    </w:p>
    <w:p w14:paraId="746675A3" w14:textId="77777777" w:rsidR="00C07423" w:rsidRPr="00263189" w:rsidRDefault="00C07423" w:rsidP="009B10A5">
      <w:pPr>
        <w:pStyle w:val="Nagwek2"/>
        <w:spacing w:before="0" w:after="96" w:line="276" w:lineRule="auto"/>
        <w:jc w:val="both"/>
        <w:rPr>
          <w:rFonts w:asciiTheme="minorHAnsi" w:hAnsiTheme="minorHAnsi"/>
          <w:color w:val="auto"/>
          <w:sz w:val="22"/>
          <w:szCs w:val="22"/>
        </w:rPr>
      </w:pPr>
      <w:r w:rsidRPr="00263189">
        <w:rPr>
          <w:rFonts w:asciiTheme="minorHAnsi" w:hAnsiTheme="minorHAnsi"/>
          <w:color w:val="auto"/>
          <w:sz w:val="22"/>
          <w:szCs w:val="22"/>
        </w:rPr>
        <w:t>Rozdział 6</w:t>
      </w:r>
      <w:r w:rsidR="009B10A5" w:rsidRPr="00263189">
        <w:rPr>
          <w:rFonts w:asciiTheme="minorHAnsi" w:hAnsiTheme="minorHAnsi"/>
          <w:color w:val="auto"/>
          <w:sz w:val="22"/>
          <w:szCs w:val="22"/>
        </w:rPr>
        <w:t xml:space="preserve">. </w:t>
      </w:r>
      <w:r w:rsidRPr="00263189">
        <w:rPr>
          <w:rFonts w:asciiTheme="minorHAnsi" w:hAnsiTheme="minorHAnsi"/>
          <w:color w:val="auto"/>
          <w:sz w:val="22"/>
          <w:szCs w:val="22"/>
        </w:rPr>
        <w:t xml:space="preserve">Wykaz </w:t>
      </w:r>
      <w:r w:rsidR="000F66F8" w:rsidRPr="00263189">
        <w:rPr>
          <w:rFonts w:asciiTheme="minorHAnsi" w:hAnsiTheme="minorHAnsi"/>
          <w:color w:val="auto"/>
          <w:sz w:val="22"/>
          <w:szCs w:val="22"/>
        </w:rPr>
        <w:t xml:space="preserve">dokumentów i </w:t>
      </w:r>
      <w:r w:rsidRPr="00263189">
        <w:rPr>
          <w:rFonts w:asciiTheme="minorHAnsi" w:hAnsiTheme="minorHAnsi"/>
          <w:color w:val="auto"/>
          <w:sz w:val="22"/>
          <w:szCs w:val="22"/>
        </w:rPr>
        <w:t>oświadczeń, jakie mają dostarczyć wykonawcy w celu potwierdzenia spełniania warunków udziału w postępowaniu</w:t>
      </w:r>
      <w:r w:rsidR="00B74DB2" w:rsidRPr="00263189">
        <w:rPr>
          <w:rFonts w:asciiTheme="minorHAnsi" w:hAnsiTheme="minorHAnsi"/>
          <w:color w:val="auto"/>
          <w:sz w:val="22"/>
          <w:szCs w:val="22"/>
        </w:rPr>
        <w:t xml:space="preserve">  oraz braku podstaw do wykluczenia</w:t>
      </w:r>
    </w:p>
    <w:p w14:paraId="19BBE0B5" w14:textId="1D6C1768" w:rsidR="00C33287" w:rsidRPr="00263189" w:rsidRDefault="00D66B1B" w:rsidP="009B10A5">
      <w:pPr>
        <w:pStyle w:val="Akapitzlist"/>
        <w:numPr>
          <w:ilvl w:val="2"/>
          <w:numId w:val="40"/>
        </w:numPr>
        <w:spacing w:before="0" w:after="96" w:line="276" w:lineRule="auto"/>
        <w:ind w:left="357" w:hanging="357"/>
        <w:rPr>
          <w:rFonts w:asciiTheme="minorHAnsi" w:eastAsia="Times New Roman" w:hAnsiTheme="minorHAnsi" w:cs="Times New Roman"/>
          <w:kern w:val="0"/>
          <w:lang w:eastAsia="pl-PL"/>
        </w:rPr>
      </w:pPr>
      <w:bookmarkStart w:id="9" w:name="OLE_LINK3"/>
      <w:bookmarkStart w:id="10" w:name="OLE_LINK4"/>
      <w:r w:rsidRPr="00263189">
        <w:rPr>
          <w:rFonts w:asciiTheme="minorHAnsi" w:eastAsia="Times New Roman" w:hAnsiTheme="minorHAnsi" w:cs="Times New Roman"/>
          <w:kern w:val="0"/>
          <w:lang w:eastAsia="pl-PL"/>
        </w:rPr>
        <w:t xml:space="preserve">W celu wstępnego potwierdzenia, że wykonawca </w:t>
      </w:r>
      <w:r w:rsidRPr="00263189">
        <w:rPr>
          <w:rFonts w:asciiTheme="minorHAnsi" w:hAnsiTheme="minorHAnsi" w:cs="Arial"/>
        </w:rPr>
        <w:t xml:space="preserve">nie podlega wykluczeniu oraz spełnia warunki udziału w postępowaniu, Wykonawca </w:t>
      </w:r>
      <w:r w:rsidR="00B74DB2" w:rsidRPr="00263189">
        <w:rPr>
          <w:rFonts w:asciiTheme="minorHAnsi" w:eastAsia="Times New Roman" w:hAnsiTheme="minorHAnsi" w:cs="Times New Roman"/>
          <w:kern w:val="0"/>
          <w:lang w:eastAsia="pl-PL"/>
        </w:rPr>
        <w:t xml:space="preserve">dołącza </w:t>
      </w:r>
      <w:r w:rsidRPr="00263189">
        <w:rPr>
          <w:rFonts w:asciiTheme="minorHAnsi" w:eastAsia="Times New Roman" w:hAnsiTheme="minorHAnsi" w:cs="Times New Roman"/>
          <w:kern w:val="0"/>
          <w:lang w:eastAsia="pl-PL"/>
        </w:rPr>
        <w:t xml:space="preserve">do oferty </w:t>
      </w:r>
      <w:r w:rsidR="00B74DB2" w:rsidRPr="00263189">
        <w:rPr>
          <w:rFonts w:asciiTheme="minorHAnsi" w:eastAsia="Times New Roman" w:hAnsiTheme="minorHAnsi" w:cs="Times New Roman"/>
          <w:kern w:val="0"/>
          <w:lang w:eastAsia="pl-PL"/>
        </w:rPr>
        <w:t>aktualne na dzień składania ofert oświadczeni</w:t>
      </w:r>
      <w:r w:rsidR="000801EC" w:rsidRPr="00263189">
        <w:rPr>
          <w:rFonts w:asciiTheme="minorHAnsi" w:eastAsia="Times New Roman" w:hAnsiTheme="minorHAnsi" w:cs="Times New Roman"/>
          <w:kern w:val="0"/>
          <w:lang w:eastAsia="pl-PL"/>
        </w:rPr>
        <w:t>a</w:t>
      </w:r>
      <w:r w:rsidR="009B10A5" w:rsidRPr="00263189">
        <w:rPr>
          <w:rFonts w:asciiTheme="minorHAnsi" w:eastAsia="Times New Roman" w:hAnsiTheme="minorHAnsi" w:cs="Times New Roman"/>
          <w:kern w:val="0"/>
          <w:lang w:eastAsia="pl-PL"/>
        </w:rPr>
        <w:t xml:space="preserve"> o</w:t>
      </w:r>
      <w:r w:rsidRPr="00263189">
        <w:rPr>
          <w:rFonts w:asciiTheme="minorHAnsi" w:eastAsia="Times New Roman" w:hAnsiTheme="minorHAnsi" w:cs="Times New Roman"/>
          <w:kern w:val="0"/>
          <w:lang w:eastAsia="pl-PL"/>
        </w:rPr>
        <w:t>:</w:t>
      </w:r>
    </w:p>
    <w:p w14:paraId="57A84835" w14:textId="3F5969C9" w:rsidR="00C33287" w:rsidRPr="00263189" w:rsidRDefault="00D66B1B" w:rsidP="009B10A5">
      <w:pPr>
        <w:pStyle w:val="Akapitzlist"/>
        <w:numPr>
          <w:ilvl w:val="0"/>
          <w:numId w:val="137"/>
        </w:numPr>
        <w:spacing w:before="0" w:after="96" w:line="276" w:lineRule="auto"/>
        <w:rPr>
          <w:rFonts w:asciiTheme="minorHAnsi" w:eastAsia="Times New Roman" w:hAnsiTheme="minorHAnsi" w:cs="Times New Roman"/>
          <w:kern w:val="0"/>
          <w:lang w:eastAsia="pl-PL"/>
        </w:rPr>
      </w:pPr>
      <w:r w:rsidRPr="00263189">
        <w:rPr>
          <w:rFonts w:asciiTheme="minorHAnsi" w:eastAsia="Times New Roman" w:hAnsiTheme="minorHAnsi" w:cs="Times New Roman"/>
          <w:kern w:val="0"/>
          <w:lang w:eastAsia="pl-PL"/>
        </w:rPr>
        <w:t>spełnianiu przez Wykonawcę warunków udziału w postępowaniu - zgodnie ze wzorem stanowiącym załącznik n</w:t>
      </w:r>
      <w:r w:rsidR="001E7C75" w:rsidRPr="00263189">
        <w:rPr>
          <w:rFonts w:asciiTheme="minorHAnsi" w:eastAsia="Times New Roman" w:hAnsiTheme="minorHAnsi" w:cs="Times New Roman"/>
          <w:kern w:val="0"/>
          <w:lang w:eastAsia="pl-PL"/>
        </w:rPr>
        <w:t>ume</w:t>
      </w:r>
      <w:r w:rsidRPr="00263189">
        <w:rPr>
          <w:rFonts w:asciiTheme="minorHAnsi" w:eastAsia="Times New Roman" w:hAnsiTheme="minorHAnsi" w:cs="Times New Roman"/>
          <w:kern w:val="0"/>
          <w:lang w:eastAsia="pl-PL"/>
        </w:rPr>
        <w:t>r 3 do SIWZ;</w:t>
      </w:r>
    </w:p>
    <w:p w14:paraId="6DE70BE4" w14:textId="643C292C" w:rsidR="00A241D9" w:rsidRPr="00263189" w:rsidRDefault="00D66B1B" w:rsidP="00286CD6">
      <w:pPr>
        <w:pStyle w:val="Akapitzlist"/>
        <w:numPr>
          <w:ilvl w:val="0"/>
          <w:numId w:val="137"/>
        </w:numPr>
        <w:spacing w:before="0" w:after="96" w:line="276" w:lineRule="auto"/>
        <w:rPr>
          <w:rFonts w:asciiTheme="minorHAnsi" w:eastAsia="Times New Roman" w:hAnsiTheme="minorHAnsi" w:cs="Times New Roman"/>
          <w:kern w:val="0"/>
          <w:lang w:eastAsia="pl-PL"/>
        </w:rPr>
      </w:pPr>
      <w:r w:rsidRPr="00263189">
        <w:rPr>
          <w:rFonts w:asciiTheme="minorHAnsi" w:eastAsia="Times New Roman" w:hAnsiTheme="minorHAnsi" w:cs="Times New Roman"/>
          <w:kern w:val="0"/>
          <w:lang w:eastAsia="pl-PL"/>
        </w:rPr>
        <w:t>braku podstaw do wykluczenia Wykonawcy z udziału w postępowaniu - zgodnie ze wzorem stanowiącym załącznik n</w:t>
      </w:r>
      <w:r w:rsidR="001E7C75" w:rsidRPr="00263189">
        <w:rPr>
          <w:rFonts w:asciiTheme="minorHAnsi" w:eastAsia="Times New Roman" w:hAnsiTheme="minorHAnsi" w:cs="Times New Roman"/>
          <w:kern w:val="0"/>
          <w:lang w:eastAsia="pl-PL"/>
        </w:rPr>
        <w:t>ume</w:t>
      </w:r>
      <w:r w:rsidRPr="00263189">
        <w:rPr>
          <w:rFonts w:asciiTheme="minorHAnsi" w:eastAsia="Times New Roman" w:hAnsiTheme="minorHAnsi" w:cs="Times New Roman"/>
          <w:kern w:val="0"/>
          <w:lang w:eastAsia="pl-PL"/>
        </w:rPr>
        <w:t>r 4 do SIWZ.</w:t>
      </w:r>
    </w:p>
    <w:p w14:paraId="53C02695" w14:textId="77777777" w:rsidR="00A241D9" w:rsidRPr="00263189" w:rsidRDefault="00CF2E5C" w:rsidP="00286CD6">
      <w:pPr>
        <w:pStyle w:val="Akapitzlist"/>
        <w:numPr>
          <w:ilvl w:val="0"/>
          <w:numId w:val="136"/>
        </w:numPr>
        <w:spacing w:before="0" w:after="0" w:line="276" w:lineRule="auto"/>
        <w:rPr>
          <w:rFonts w:asciiTheme="minorHAnsi" w:hAnsiTheme="minorHAnsi"/>
        </w:rPr>
      </w:pPr>
      <w:r w:rsidRPr="00263189">
        <w:rPr>
          <w:rFonts w:asciiTheme="minorHAnsi" w:hAnsiTheme="minorHAnsi" w:cs="Aria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1.</w:t>
      </w:r>
    </w:p>
    <w:p w14:paraId="0D950C9B" w14:textId="77777777" w:rsidR="00A241D9" w:rsidRPr="00263189" w:rsidRDefault="00CF2E5C" w:rsidP="00286CD6">
      <w:pPr>
        <w:pStyle w:val="NormalN"/>
        <w:numPr>
          <w:ilvl w:val="0"/>
          <w:numId w:val="136"/>
        </w:numPr>
        <w:spacing w:before="0" w:after="0" w:line="276" w:lineRule="auto"/>
        <w:rPr>
          <w:rFonts w:asciiTheme="minorHAnsi" w:hAnsiTheme="minorHAnsi"/>
        </w:rPr>
      </w:pPr>
      <w:r w:rsidRPr="00263189">
        <w:rPr>
          <w:rFonts w:asciiTheme="minorHAnsi" w:hAnsiTheme="minorHAnsi" w:cs="Arial"/>
        </w:rPr>
        <w:t>W przypadku wspólnego ubiegania się o zamówienie przez wykonawców, oświadczenia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5C971E91" w14:textId="77777777" w:rsidR="00A241D9" w:rsidRPr="00263189" w:rsidRDefault="00CF2E5C" w:rsidP="00286CD6">
      <w:pPr>
        <w:pStyle w:val="NormalN"/>
        <w:numPr>
          <w:ilvl w:val="0"/>
          <w:numId w:val="136"/>
        </w:numPr>
        <w:spacing w:before="0" w:after="0" w:line="276" w:lineRule="auto"/>
        <w:rPr>
          <w:rFonts w:asciiTheme="minorHAnsi" w:hAnsiTheme="minorHAnsi"/>
        </w:rPr>
      </w:pPr>
      <w:r w:rsidRPr="00263189">
        <w:rPr>
          <w:rFonts w:asciiTheme="minorHAnsi" w:eastAsia="Times New Roman" w:hAnsiTheme="minorHAnsi" w:cs="Times New Roman"/>
          <w:b/>
          <w:kern w:val="0"/>
          <w:u w:val="single"/>
          <w:lang w:eastAsia="pl-PL"/>
        </w:rPr>
        <w:t>Zamawiający przed udzieleniem zamówienia, wezwie wykonawcę, którego oferta została n</w:t>
      </w:r>
      <w:r w:rsidRPr="00263189">
        <w:rPr>
          <w:rFonts w:asciiTheme="minorHAnsi" w:hAnsiTheme="minorHAnsi"/>
          <w:b/>
          <w:u w:val="single"/>
        </w:rPr>
        <w:t>ajwyżej oceniona, do złożenia w wyznaczonym, nie krótszym niż 5 dni</w:t>
      </w:r>
      <w:r w:rsidRPr="00263189">
        <w:rPr>
          <w:rFonts w:asciiTheme="minorHAnsi" w:hAnsiTheme="minorHAnsi"/>
        </w:rPr>
        <w:t>, terminie aktualnych na dzień złożenia następujących oświadczeń lub dokumentów:</w:t>
      </w:r>
    </w:p>
    <w:p w14:paraId="2C7C9989" w14:textId="77775B12" w:rsidR="00A241D9" w:rsidRPr="00263189" w:rsidRDefault="00263189" w:rsidP="00286CD6">
      <w:pPr>
        <w:pStyle w:val="NormalNN"/>
        <w:numPr>
          <w:ilvl w:val="6"/>
          <w:numId w:val="40"/>
        </w:numPr>
        <w:spacing w:before="0" w:after="0" w:line="276" w:lineRule="auto"/>
        <w:ind w:left="714" w:hanging="357"/>
        <w:rPr>
          <w:rFonts w:asciiTheme="minorHAnsi" w:hAnsiTheme="minorHAnsi"/>
        </w:rPr>
      </w:pPr>
      <w:r w:rsidRPr="00263189">
        <w:rPr>
          <w:rFonts w:asciiTheme="minorHAnsi" w:hAnsiTheme="minorHAnsi" w:cs="TimesNewRoman"/>
          <w:kern w:val="0"/>
        </w:rPr>
        <w:t>Wykaz</w:t>
      </w:r>
      <w:r w:rsidR="00B74DB2" w:rsidRPr="00263189">
        <w:rPr>
          <w:rFonts w:asciiTheme="minorHAnsi" w:hAnsiTheme="minorHAnsi" w:cs="TimesNewRoman"/>
          <w:kern w:val="0"/>
        </w:rPr>
        <w:t xml:space="preserve">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w:t>
      </w:r>
      <w:r w:rsidRPr="00263189">
        <w:rPr>
          <w:rFonts w:asciiTheme="minorHAnsi" w:hAnsiTheme="minorHAnsi" w:cs="TimesNewRoman"/>
          <w:kern w:val="0"/>
        </w:rPr>
        <w:t>rzecz, których</w:t>
      </w:r>
      <w:r w:rsidR="00B74DB2" w:rsidRPr="00263189">
        <w:rPr>
          <w:rFonts w:asciiTheme="minorHAnsi" w:hAnsiTheme="minorHAnsi" w:cs="TimesNewRoman"/>
          <w:kern w:val="0"/>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w:t>
      </w:r>
      <w:r w:rsidRPr="00263189">
        <w:rPr>
          <w:rFonts w:asciiTheme="minorHAnsi" w:hAnsiTheme="minorHAnsi" w:cs="TimesNewRoman"/>
          <w:kern w:val="0"/>
        </w:rPr>
        <w:t>rzecz, którego</w:t>
      </w:r>
      <w:r w:rsidR="00B74DB2" w:rsidRPr="00263189">
        <w:rPr>
          <w:rFonts w:asciiTheme="minorHAnsi" w:hAnsiTheme="minorHAnsi" w:cs="TimesNewRoman"/>
          <w:kern w:val="0"/>
        </w:rPr>
        <w:t xml:space="preserve"> roboty budowlane były wykonywane, a jeżeli z uzasadnionej przyczyny o obiektywnym charakterze wykonawca nie jest w stanie uzyskać tyc</w:t>
      </w:r>
      <w:r w:rsidR="00CF2E5C" w:rsidRPr="00263189">
        <w:rPr>
          <w:rFonts w:asciiTheme="minorHAnsi" w:hAnsiTheme="minorHAnsi" w:cs="TimesNewRoman"/>
          <w:kern w:val="0"/>
        </w:rPr>
        <w:t>h dokumentów – inne dokumenty.</w:t>
      </w:r>
    </w:p>
    <w:p w14:paraId="7C5F713F" w14:textId="77777777" w:rsidR="00A241D9" w:rsidRPr="00263189" w:rsidRDefault="00CF2E5C" w:rsidP="00286CD6">
      <w:pPr>
        <w:pStyle w:val="NormalN"/>
        <w:numPr>
          <w:ilvl w:val="6"/>
          <w:numId w:val="40"/>
        </w:numPr>
        <w:spacing w:before="0" w:after="0" w:line="276" w:lineRule="auto"/>
        <w:ind w:left="714" w:hanging="357"/>
        <w:rPr>
          <w:rFonts w:asciiTheme="minorHAnsi" w:hAnsiTheme="minorHAnsi"/>
        </w:rPr>
      </w:pPr>
      <w:r w:rsidRPr="00263189">
        <w:rPr>
          <w:rFonts w:asciiTheme="minorHAnsi" w:hAnsiTheme="minorHAnsi"/>
        </w:rPr>
        <w:t>W celu potwierdzenia braku podstaw do wykluczenia wykonawca przedłoży:</w:t>
      </w:r>
    </w:p>
    <w:p w14:paraId="31DBBB61" w14:textId="77777777" w:rsidR="00A241D9" w:rsidRPr="00263189" w:rsidRDefault="00DC6A95" w:rsidP="001E7C75">
      <w:pPr>
        <w:pStyle w:val="NormalN"/>
        <w:numPr>
          <w:ilvl w:val="7"/>
          <w:numId w:val="40"/>
        </w:numPr>
        <w:tabs>
          <w:tab w:val="left" w:pos="708"/>
        </w:tabs>
        <w:spacing w:before="0" w:after="96" w:line="276" w:lineRule="auto"/>
        <w:ind w:left="924" w:hanging="357"/>
        <w:rPr>
          <w:rFonts w:asciiTheme="minorHAnsi" w:hAnsiTheme="minorHAnsi"/>
        </w:rPr>
      </w:pPr>
      <w:r w:rsidRPr="00263189">
        <w:rPr>
          <w:rFonts w:asciiTheme="minorHAnsi" w:hAnsiTheme="minorHAnsi" w:cs="TimesNewRoman"/>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6638B2BB" w14:textId="77777777" w:rsidR="00A241D9" w:rsidRPr="00263189" w:rsidRDefault="00CF2E5C" w:rsidP="00286CD6">
      <w:pPr>
        <w:pStyle w:val="NormalN"/>
        <w:numPr>
          <w:ilvl w:val="0"/>
          <w:numId w:val="136"/>
        </w:numPr>
        <w:spacing w:before="0" w:after="0" w:line="276" w:lineRule="auto"/>
        <w:rPr>
          <w:rFonts w:asciiTheme="minorHAnsi" w:hAnsiTheme="minorHAnsi"/>
        </w:rPr>
      </w:pPr>
      <w:r w:rsidRPr="00263189">
        <w:rPr>
          <w:rFonts w:asciiTheme="minorHAnsi" w:hAnsiTheme="minorHAnsi"/>
        </w:rPr>
        <w:t>Ocena spełnienia warunków udziału w postępowaniu będzie dokonywana w oparciu o przedłożone przez wykonawców dokumenty i oświadczenia, o których mowa w Rozdziale 6 na zasadzie „spełnia/nie spełnia”.</w:t>
      </w:r>
    </w:p>
    <w:p w14:paraId="6F329121" w14:textId="77777777" w:rsidR="00A241D9" w:rsidRPr="00263189" w:rsidRDefault="00DC6A95" w:rsidP="00286CD6">
      <w:pPr>
        <w:pStyle w:val="NormalN"/>
        <w:numPr>
          <w:ilvl w:val="0"/>
          <w:numId w:val="136"/>
        </w:numPr>
        <w:tabs>
          <w:tab w:val="left" w:pos="708"/>
        </w:tabs>
        <w:spacing w:before="0" w:after="96" w:line="276" w:lineRule="auto"/>
        <w:rPr>
          <w:rFonts w:asciiTheme="minorHAnsi" w:hAnsiTheme="minorHAnsi"/>
          <w:u w:val="single"/>
        </w:rPr>
      </w:pPr>
      <w:r w:rsidRPr="00263189">
        <w:rPr>
          <w:rFonts w:asciiTheme="minorHAnsi" w:hAnsiTheme="minorHAnsi"/>
          <w:u w:val="single"/>
        </w:rPr>
        <w:t xml:space="preserve">Wykonawca w terminie 3 dni od dnia zamieszczenia na stronie internetowej informacji, o której mowa w art. 86 ust. 3 ustawy PZP, przekaże zamawiającemu oświadczenie o przynależności lub </w:t>
      </w:r>
      <w:r w:rsidRPr="00263189">
        <w:rPr>
          <w:rFonts w:asciiTheme="minorHAnsi" w:hAnsiTheme="minorHAnsi"/>
          <w:u w:val="single"/>
        </w:rPr>
        <w:lastRenderedPageBreak/>
        <w:t xml:space="preserve">braku przynależności do tej samej grupy kapitałowej, o której mowa w art. 24 ust. 1 pkt 23 ustawy PZP. Wraz ze złożeniem oświadczenia, wykonawca może przedstawić dowody, </w:t>
      </w:r>
      <w:r w:rsidR="00EF64A1" w:rsidRPr="00263189">
        <w:rPr>
          <w:rFonts w:asciiTheme="minorHAnsi" w:hAnsiTheme="minorHAnsi"/>
          <w:u w:val="single"/>
        </w:rPr>
        <w:br/>
      </w:r>
      <w:r w:rsidRPr="00263189">
        <w:rPr>
          <w:rFonts w:asciiTheme="minorHAnsi" w:hAnsiTheme="minorHAnsi"/>
          <w:u w:val="single"/>
        </w:rPr>
        <w:t xml:space="preserve">że powiązania z innym wykonawcą nie prowadzą do zakłócenia konkurencji w postępowaniu </w:t>
      </w:r>
      <w:r w:rsidR="00EF64A1" w:rsidRPr="00263189">
        <w:rPr>
          <w:rFonts w:asciiTheme="minorHAnsi" w:hAnsiTheme="minorHAnsi"/>
          <w:u w:val="single"/>
        </w:rPr>
        <w:br/>
      </w:r>
      <w:r w:rsidRPr="00263189">
        <w:rPr>
          <w:rFonts w:asciiTheme="minorHAnsi" w:hAnsiTheme="minorHAnsi"/>
          <w:u w:val="single"/>
        </w:rPr>
        <w:t>o udzielenie zamówienia.</w:t>
      </w:r>
    </w:p>
    <w:p w14:paraId="01F68AD0" w14:textId="77777777" w:rsidR="00A241D9" w:rsidRPr="00263189" w:rsidRDefault="00CF2E5C" w:rsidP="00286CD6">
      <w:pPr>
        <w:pStyle w:val="NormalN"/>
        <w:numPr>
          <w:ilvl w:val="0"/>
          <w:numId w:val="136"/>
        </w:numPr>
        <w:spacing w:before="0" w:after="0" w:line="276" w:lineRule="auto"/>
        <w:rPr>
          <w:rFonts w:asciiTheme="minorHAnsi" w:hAnsiTheme="minorHAnsi"/>
        </w:rPr>
      </w:pPr>
      <w:r w:rsidRPr="00263189">
        <w:rPr>
          <w:rFonts w:asciiTheme="minorHAnsi" w:hAnsiTheme="minorHAnsi"/>
        </w:rPr>
        <w:t>W zakresie nieuregulowanym SIWZ, zastosowanie mają przepisy rozporządzenia Ministra Rozwoju z dnia 27 lipca 2016 r. w sprawie rodzajów dokumentów, jakich może żądać zamawiający od wykonawcy w postępowaniu o udzielenie zamówienia (Dz. U. z 2016 r., poz. 1126)</w:t>
      </w:r>
    </w:p>
    <w:p w14:paraId="6A380FB9" w14:textId="77777777" w:rsidR="00A241D9" w:rsidRPr="00263189" w:rsidRDefault="00A241D9" w:rsidP="00286CD6">
      <w:pPr>
        <w:pStyle w:val="NormalN"/>
        <w:spacing w:before="0" w:after="0" w:line="276" w:lineRule="auto"/>
        <w:ind w:left="425" w:hanging="425"/>
        <w:rPr>
          <w:rFonts w:asciiTheme="minorHAnsi" w:hAnsiTheme="minorHAnsi"/>
        </w:rPr>
      </w:pPr>
    </w:p>
    <w:p w14:paraId="03C014F7" w14:textId="77777777" w:rsidR="00A241D9" w:rsidRPr="00263189" w:rsidRDefault="00CF2E5C" w:rsidP="00286CD6">
      <w:pPr>
        <w:pStyle w:val="Nagwek2"/>
        <w:spacing w:before="0"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 </w:t>
      </w:r>
      <w:bookmarkStart w:id="11" w:name="_Toc114133730"/>
      <w:bookmarkStart w:id="12" w:name="_Toc114134221"/>
      <w:bookmarkStart w:id="13" w:name="_Toc135036178"/>
      <w:bookmarkEnd w:id="9"/>
      <w:bookmarkEnd w:id="10"/>
      <w:r w:rsidRPr="00263189">
        <w:rPr>
          <w:rFonts w:asciiTheme="minorHAnsi" w:hAnsiTheme="minorHAnsi"/>
          <w:color w:val="auto"/>
          <w:sz w:val="22"/>
          <w:szCs w:val="22"/>
        </w:rPr>
        <w:t>Rozdział 7</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Informacja o sposobie porozumiewania się Zamawiającego z wykonawcami oraz przekazywania oświadczeń i dokumentów</w:t>
      </w:r>
    </w:p>
    <w:p w14:paraId="7AF0E94C" w14:textId="77777777" w:rsidR="00A241D9" w:rsidRPr="00263189" w:rsidRDefault="00CF2E5C" w:rsidP="00286CD6">
      <w:pPr>
        <w:pStyle w:val="NormalN"/>
        <w:numPr>
          <w:ilvl w:val="0"/>
          <w:numId w:val="132"/>
        </w:numPr>
        <w:spacing w:before="0" w:after="0" w:line="276" w:lineRule="auto"/>
        <w:rPr>
          <w:rFonts w:asciiTheme="minorHAnsi" w:hAnsiTheme="minorHAnsi"/>
        </w:rPr>
      </w:pPr>
      <w:r w:rsidRPr="00263189">
        <w:rPr>
          <w:rFonts w:asciiTheme="minorHAnsi" w:hAnsiTheme="minorHAnsi"/>
        </w:rPr>
        <w:t>Z zastrzeżeniem wyjątków określonych w ustawie i SIWZ, oświadczenia, wnioski, zawiadomienia oraz informacje wykonawcy przekazują:</w:t>
      </w:r>
    </w:p>
    <w:p w14:paraId="0732F0D7" w14:textId="45468499" w:rsidR="00A241D9" w:rsidRPr="00263189" w:rsidRDefault="00CF2E5C" w:rsidP="00286CD6">
      <w:pPr>
        <w:pStyle w:val="NormalNN"/>
        <w:numPr>
          <w:ilvl w:val="0"/>
          <w:numId w:val="133"/>
        </w:numPr>
        <w:spacing w:before="0" w:after="0" w:line="276" w:lineRule="auto"/>
        <w:rPr>
          <w:rFonts w:asciiTheme="minorHAnsi" w:hAnsiTheme="minorHAnsi"/>
        </w:rPr>
      </w:pPr>
      <w:r w:rsidRPr="00263189">
        <w:rPr>
          <w:rFonts w:asciiTheme="minorHAnsi" w:hAnsiTheme="minorHAnsi"/>
        </w:rPr>
        <w:t>pisemnie na adres: Muzeum Historii Żydów Polskich ul. Anielewicza 6, 00-157 Warszawa</w:t>
      </w:r>
      <w:r w:rsidR="00DF63DF" w:rsidRPr="00263189">
        <w:rPr>
          <w:rFonts w:asciiTheme="minorHAnsi" w:hAnsiTheme="minorHAnsi"/>
        </w:rPr>
        <w:t>;</w:t>
      </w:r>
      <w:r w:rsidRPr="00263189">
        <w:rPr>
          <w:rFonts w:asciiTheme="minorHAnsi" w:hAnsiTheme="minorHAnsi"/>
        </w:rPr>
        <w:t xml:space="preserve"> lub </w:t>
      </w:r>
    </w:p>
    <w:p w14:paraId="484E0EB2" w14:textId="77777777" w:rsidR="00A241D9" w:rsidRPr="00263189" w:rsidRDefault="00CF2E5C" w:rsidP="00286CD6">
      <w:pPr>
        <w:pStyle w:val="NormalNN"/>
        <w:numPr>
          <w:ilvl w:val="0"/>
          <w:numId w:val="133"/>
        </w:numPr>
        <w:tabs>
          <w:tab w:val="left" w:pos="2410"/>
        </w:tabs>
        <w:spacing w:before="0" w:after="0" w:line="276" w:lineRule="auto"/>
        <w:rPr>
          <w:rFonts w:asciiTheme="minorHAnsi" w:hAnsiTheme="minorHAnsi"/>
        </w:rPr>
      </w:pPr>
      <w:r w:rsidRPr="00263189">
        <w:rPr>
          <w:rFonts w:asciiTheme="minorHAnsi" w:hAnsiTheme="minorHAnsi"/>
        </w:rPr>
        <w:t xml:space="preserve">drogą elektroniczną na adres e-mail: przetargi@polin.pl </w:t>
      </w:r>
    </w:p>
    <w:p w14:paraId="75968B0B" w14:textId="77777777" w:rsidR="00A241D9" w:rsidRPr="00263189" w:rsidRDefault="00DC6A95" w:rsidP="00286CD6">
      <w:pPr>
        <w:pStyle w:val="NormalN"/>
        <w:numPr>
          <w:ilvl w:val="0"/>
          <w:numId w:val="132"/>
        </w:numPr>
        <w:spacing w:before="0" w:after="0" w:line="276" w:lineRule="auto"/>
        <w:rPr>
          <w:rFonts w:asciiTheme="minorHAnsi" w:hAnsiTheme="minorHAnsi"/>
        </w:rPr>
      </w:pPr>
      <w:r w:rsidRPr="00263189">
        <w:rPr>
          <w:rFonts w:asciiTheme="minorHAnsi" w:eastAsia="Times New Roman" w:hAnsiTheme="minorHAnsi" w:cs="Arial"/>
          <w:spacing w:val="-2"/>
          <w:lang w:eastAsia="ar-SA"/>
        </w:rPr>
        <w:t xml:space="preserve">Forma pisemna pod rygorem nieważności wymagana jest dla niżej wymienionych czynności, </w:t>
      </w:r>
      <w:r w:rsidR="00EF64A1" w:rsidRPr="00263189">
        <w:rPr>
          <w:rFonts w:asciiTheme="minorHAnsi" w:eastAsia="Times New Roman" w:hAnsiTheme="minorHAnsi" w:cs="Arial"/>
          <w:spacing w:val="-2"/>
          <w:lang w:eastAsia="ar-SA"/>
        </w:rPr>
        <w:br/>
      </w:r>
      <w:r w:rsidRPr="00263189">
        <w:rPr>
          <w:rFonts w:asciiTheme="minorHAnsi" w:eastAsia="Times New Roman" w:hAnsiTheme="minorHAnsi" w:cs="Arial"/>
          <w:spacing w:val="-2"/>
          <w:lang w:eastAsia="ar-SA"/>
        </w:rPr>
        <w:t>dla których Zamawiający nie zezwala na komunikowanie się faksem lub drogą elektroniczną:</w:t>
      </w:r>
    </w:p>
    <w:p w14:paraId="2B6110AB" w14:textId="77777777" w:rsidR="00A241D9" w:rsidRPr="00263189" w:rsidRDefault="00DC6A95" w:rsidP="00286CD6">
      <w:pPr>
        <w:numPr>
          <w:ilvl w:val="0"/>
          <w:numId w:val="134"/>
        </w:numPr>
        <w:tabs>
          <w:tab w:val="left" w:pos="1134"/>
        </w:tabs>
        <w:suppressAutoHyphens/>
        <w:autoSpaceDE w:val="0"/>
        <w:spacing w:before="0" w:after="0" w:line="276" w:lineRule="auto"/>
        <w:rPr>
          <w:rFonts w:asciiTheme="minorHAnsi" w:eastAsia="Times New Roman" w:hAnsiTheme="minorHAnsi" w:cs="Arial"/>
          <w:spacing w:val="-2"/>
          <w:lang w:eastAsia="ar-SA"/>
        </w:rPr>
      </w:pPr>
      <w:r w:rsidRPr="00263189">
        <w:rPr>
          <w:rFonts w:asciiTheme="minorHAnsi" w:eastAsia="Times New Roman" w:hAnsiTheme="minorHAnsi" w:cs="Arial"/>
          <w:spacing w:val="-2"/>
          <w:lang w:eastAsia="ar-SA"/>
        </w:rPr>
        <w:t>złożenie Oferty;</w:t>
      </w:r>
    </w:p>
    <w:p w14:paraId="45C94AB6" w14:textId="77777777" w:rsidR="00A241D9" w:rsidRPr="00263189" w:rsidRDefault="00DC6A95" w:rsidP="00286CD6">
      <w:pPr>
        <w:numPr>
          <w:ilvl w:val="0"/>
          <w:numId w:val="134"/>
        </w:numPr>
        <w:tabs>
          <w:tab w:val="left" w:pos="1134"/>
        </w:tabs>
        <w:suppressAutoHyphens/>
        <w:autoSpaceDE w:val="0"/>
        <w:autoSpaceDN w:val="0"/>
        <w:spacing w:before="0" w:after="0" w:line="276" w:lineRule="auto"/>
        <w:rPr>
          <w:rFonts w:asciiTheme="minorHAnsi" w:eastAsia="Times New Roman" w:hAnsiTheme="minorHAnsi" w:cs="Arial"/>
          <w:spacing w:val="-2"/>
          <w:lang w:eastAsia="ar-SA"/>
        </w:rPr>
      </w:pPr>
      <w:r w:rsidRPr="00263189">
        <w:rPr>
          <w:rFonts w:asciiTheme="minorHAnsi" w:eastAsia="Times New Roman" w:hAnsiTheme="minorHAnsi" w:cs="Arial"/>
          <w:spacing w:val="-2"/>
          <w:lang w:eastAsia="ar-SA"/>
        </w:rPr>
        <w:t xml:space="preserve">zmiana Oferty; </w:t>
      </w:r>
    </w:p>
    <w:p w14:paraId="5643F2BF" w14:textId="77777777" w:rsidR="00A241D9" w:rsidRPr="00263189" w:rsidRDefault="00DC6A95" w:rsidP="00286CD6">
      <w:pPr>
        <w:numPr>
          <w:ilvl w:val="0"/>
          <w:numId w:val="134"/>
        </w:numPr>
        <w:tabs>
          <w:tab w:val="left" w:pos="1134"/>
        </w:tabs>
        <w:suppressAutoHyphens/>
        <w:autoSpaceDE w:val="0"/>
        <w:autoSpaceDN w:val="0"/>
        <w:spacing w:before="0" w:after="0" w:line="276" w:lineRule="auto"/>
        <w:rPr>
          <w:rFonts w:asciiTheme="minorHAnsi" w:eastAsia="Times New Roman" w:hAnsiTheme="minorHAnsi" w:cs="Arial"/>
          <w:spacing w:val="-2"/>
          <w:lang w:eastAsia="ar-SA"/>
        </w:rPr>
      </w:pPr>
      <w:r w:rsidRPr="00263189">
        <w:rPr>
          <w:rFonts w:asciiTheme="minorHAnsi" w:eastAsia="Times New Roman" w:hAnsiTheme="minorHAnsi" w:cs="Arial"/>
          <w:lang w:eastAsia="ar-SA"/>
        </w:rPr>
        <w:t>powiadomienie Zamawiającego o wycofaniu złożonej przez Wykonawcę Oferty;</w:t>
      </w:r>
    </w:p>
    <w:p w14:paraId="07C45FEF" w14:textId="6B9F5D20" w:rsidR="00A241D9" w:rsidRPr="00263189" w:rsidRDefault="00CF2E5C" w:rsidP="00286CD6">
      <w:pPr>
        <w:numPr>
          <w:ilvl w:val="0"/>
          <w:numId w:val="134"/>
        </w:numPr>
        <w:tabs>
          <w:tab w:val="left" w:pos="1134"/>
        </w:tabs>
        <w:suppressAutoHyphens/>
        <w:autoSpaceDE w:val="0"/>
        <w:autoSpaceDN w:val="0"/>
        <w:spacing w:before="0" w:after="0" w:line="276" w:lineRule="auto"/>
        <w:rPr>
          <w:rFonts w:asciiTheme="minorHAnsi" w:eastAsia="Times New Roman" w:hAnsiTheme="minorHAnsi" w:cs="Arial"/>
          <w:spacing w:val="-2"/>
          <w:lang w:eastAsia="ar-SA"/>
        </w:rPr>
      </w:pPr>
      <w:r w:rsidRPr="00263189">
        <w:rPr>
          <w:rFonts w:asciiTheme="minorHAnsi" w:eastAsia="Times New Roman" w:hAnsiTheme="minorHAnsi" w:cs="Arial"/>
          <w:lang w:eastAsia="ar-SA"/>
        </w:rPr>
        <w:t>uzupełnienie oświadczeń i dokumentów, o których mowa w art. 25 ust. 1 i art. 25a ust. 1 Ustawy.</w:t>
      </w:r>
    </w:p>
    <w:p w14:paraId="2274143A" w14:textId="77777777" w:rsidR="00A241D9" w:rsidRPr="00263189" w:rsidRDefault="00CF2E5C" w:rsidP="00286CD6">
      <w:pPr>
        <w:pStyle w:val="NormalN"/>
        <w:numPr>
          <w:ilvl w:val="0"/>
          <w:numId w:val="132"/>
        </w:numPr>
        <w:tabs>
          <w:tab w:val="left" w:pos="2410"/>
        </w:tabs>
        <w:spacing w:before="0" w:after="0" w:line="276" w:lineRule="auto"/>
        <w:rPr>
          <w:rFonts w:asciiTheme="minorHAnsi" w:hAnsiTheme="minorHAnsi"/>
        </w:rPr>
      </w:pPr>
      <w:r w:rsidRPr="00263189">
        <w:rPr>
          <w:rFonts w:asciiTheme="minorHAnsi" w:hAnsiTheme="minorHAnsi"/>
        </w:rPr>
        <w:t xml:space="preserve">Jeżeli Zamawiający lub wykonawca przekazują oświadczenia, wnioski, zawiadomienia oraz informacje drogą elektroniczną, każda ze stron na żądanie drugiej niezwłocznie potwierdza fakt ich otrzymania. </w:t>
      </w:r>
    </w:p>
    <w:p w14:paraId="4C30A2D0" w14:textId="77777777" w:rsidR="00A241D9" w:rsidRPr="00263189" w:rsidRDefault="00CF2E5C" w:rsidP="00286CD6">
      <w:pPr>
        <w:pStyle w:val="NormalN"/>
        <w:numPr>
          <w:ilvl w:val="0"/>
          <w:numId w:val="132"/>
        </w:numPr>
        <w:tabs>
          <w:tab w:val="left" w:pos="2410"/>
        </w:tabs>
        <w:spacing w:before="0" w:after="0" w:line="276" w:lineRule="auto"/>
        <w:rPr>
          <w:rFonts w:asciiTheme="minorHAnsi" w:hAnsiTheme="minorHAnsi"/>
        </w:rPr>
      </w:pPr>
      <w:r w:rsidRPr="00263189">
        <w:rPr>
          <w:rFonts w:asciiTheme="minorHAnsi" w:hAnsiTheme="minorHAnsi"/>
        </w:rPr>
        <w:t xml:space="preserve">Wykonawca może zwracać się do Zamawiającego o wyjaśnienie treści SIWZ. Zamawiający niezwłocznie udzieli wyjaśnień, nie później niż na </w:t>
      </w:r>
      <w:r w:rsidRPr="00263189">
        <w:rPr>
          <w:rFonts w:asciiTheme="minorHAnsi" w:hAnsiTheme="minorHAnsi"/>
          <w:b/>
        </w:rPr>
        <w:t>2 dni</w:t>
      </w:r>
      <w:r w:rsidRPr="00263189">
        <w:rPr>
          <w:rFonts w:asciiTheme="minorHAnsi" w:hAnsiTheme="minorHAnsi"/>
        </w:rPr>
        <w:t xml:space="preserve"> przed upływem terminu składania ofert, pod warunkiem, że wniosek o wyjaśnienie treści SIWZ wpłynie do Zamawiającego nie później niż do końca dnia, w którym upływa połowa wyznaczonego terminu składania ofert.</w:t>
      </w:r>
    </w:p>
    <w:p w14:paraId="00E2E9D2" w14:textId="51E47AC4" w:rsidR="00A241D9" w:rsidRPr="00263189" w:rsidRDefault="00CF2E5C" w:rsidP="00286CD6">
      <w:pPr>
        <w:pStyle w:val="NormalN"/>
        <w:numPr>
          <w:ilvl w:val="0"/>
          <w:numId w:val="132"/>
        </w:numPr>
        <w:spacing w:before="0" w:after="0" w:line="276" w:lineRule="auto"/>
        <w:rPr>
          <w:rFonts w:asciiTheme="minorHAnsi" w:hAnsiTheme="minorHAnsi"/>
        </w:rPr>
      </w:pPr>
      <w:r w:rsidRPr="00263189">
        <w:rPr>
          <w:rFonts w:asciiTheme="minorHAnsi" w:hAnsiTheme="minorHAnsi"/>
        </w:rPr>
        <w:t>Jeżeli wniosek o wyjaśnienie treści specyfikacji istotnych warunków zamówienia wpłynął po upływie terminu składania wniosku, o którym mowa w ust.</w:t>
      </w:r>
      <w:r w:rsidR="00DF63DF" w:rsidRPr="00263189">
        <w:rPr>
          <w:rFonts w:asciiTheme="minorHAnsi" w:hAnsiTheme="minorHAnsi"/>
        </w:rPr>
        <w:t xml:space="preserve"> 4</w:t>
      </w:r>
      <w:r w:rsidRPr="00263189">
        <w:rPr>
          <w:rFonts w:asciiTheme="minorHAnsi" w:hAnsiTheme="minorHAnsi"/>
        </w:rPr>
        <w:t xml:space="preserve">, lub dotyczy udzielonych wyjaśnień, Zamawiający może udzielić wyjaśnień albo pozostawić wniosek bez rozpoznania. Przedłużenie terminu składania ofert nie wpływa na bieg terminu składania wniosku, o którym mowa w ust. </w:t>
      </w:r>
      <w:r w:rsidR="00DF63DF" w:rsidRPr="00263189">
        <w:rPr>
          <w:rFonts w:asciiTheme="minorHAnsi" w:hAnsiTheme="minorHAnsi"/>
        </w:rPr>
        <w:t>4</w:t>
      </w:r>
      <w:r w:rsidRPr="00263189">
        <w:rPr>
          <w:rFonts w:asciiTheme="minorHAnsi" w:hAnsiTheme="minorHAnsi"/>
        </w:rPr>
        <w:t>.</w:t>
      </w:r>
    </w:p>
    <w:p w14:paraId="1C30D21E" w14:textId="77777777" w:rsidR="00A241D9" w:rsidRPr="00263189" w:rsidRDefault="00CF2E5C" w:rsidP="00286CD6">
      <w:pPr>
        <w:pStyle w:val="NormalN"/>
        <w:numPr>
          <w:ilvl w:val="0"/>
          <w:numId w:val="132"/>
        </w:numPr>
        <w:spacing w:before="0" w:after="0" w:line="276" w:lineRule="auto"/>
        <w:rPr>
          <w:rFonts w:asciiTheme="minorHAnsi" w:hAnsiTheme="minorHAnsi"/>
        </w:rPr>
      </w:pPr>
      <w:r w:rsidRPr="00263189">
        <w:rPr>
          <w:rFonts w:asciiTheme="minorHAnsi" w:hAnsiTheme="minorHAnsi"/>
        </w:rPr>
        <w:t>Treść zapytań wraz z wyjaśnieniami Zamawiający przekazuje wykonawcom, którym przekazał SIWZ, bez ujawniania źródła zapytania, a jeżeli SIWZ jest udostępniana na stronie internetowej, zamieszcza na tej stronie.</w:t>
      </w:r>
    </w:p>
    <w:p w14:paraId="17F97E8D" w14:textId="77777777" w:rsidR="00A241D9" w:rsidRPr="00263189" w:rsidRDefault="00CF2E5C" w:rsidP="00286CD6">
      <w:pPr>
        <w:pStyle w:val="NormalN"/>
        <w:numPr>
          <w:ilvl w:val="0"/>
          <w:numId w:val="132"/>
        </w:numPr>
        <w:spacing w:before="0" w:after="0" w:line="276" w:lineRule="auto"/>
        <w:rPr>
          <w:rFonts w:asciiTheme="minorHAnsi" w:hAnsiTheme="minorHAnsi"/>
        </w:rPr>
      </w:pPr>
      <w:r w:rsidRPr="00263189">
        <w:rPr>
          <w:rFonts w:asciiTheme="minorHAnsi" w:hAnsiTheme="minorHAnsi"/>
        </w:rPr>
        <w:t>W uzasadnionych przypadkach Zamawiający może przed upływem terminu składania ofert zmienić treść SIWZ. Dokonaną zmianę SIWZ Zamawiający przekazuje niezwłocznie wszystkim wykonawcom, którym przekazano SIWZ, a jeżeli SIWZ jest udostępniana na stronie internetowej, zamieszcza ja także na tej stronie.</w:t>
      </w:r>
    </w:p>
    <w:p w14:paraId="5978A84C" w14:textId="0D7A13EF" w:rsidR="00A241D9" w:rsidRPr="00263189" w:rsidRDefault="00CF2E5C" w:rsidP="00286CD6">
      <w:pPr>
        <w:pStyle w:val="NormalN"/>
        <w:numPr>
          <w:ilvl w:val="0"/>
          <w:numId w:val="132"/>
        </w:numPr>
        <w:spacing w:before="0" w:after="0" w:line="276" w:lineRule="auto"/>
        <w:rPr>
          <w:rFonts w:asciiTheme="minorHAnsi" w:hAnsiTheme="minorHAnsi"/>
        </w:rPr>
      </w:pPr>
      <w:r w:rsidRPr="00263189">
        <w:rPr>
          <w:rFonts w:asciiTheme="minorHAnsi" w:hAnsiTheme="minorHAnsi"/>
        </w:rPr>
        <w:t xml:space="preserve">Postępowanie oznaczone jest znakiem </w:t>
      </w:r>
      <w:sdt>
        <w:sdtPr>
          <w:rPr>
            <w:rFonts w:asciiTheme="minorHAnsi" w:hAnsiTheme="minorHAnsi"/>
          </w:rPr>
          <w:alias w:val="Category"/>
          <w:tag w:val=""/>
          <w:id w:val="-571502858"/>
          <w:placeholder>
            <w:docPart w:val="E3C977F2848D4EB4968B9576CD64B5D3"/>
          </w:placeholder>
          <w:dataBinding w:prefixMappings="xmlns:ns0='http://purl.org/dc/elements/1.1/' xmlns:ns1='http://schemas.openxmlformats.org/package/2006/metadata/core-properties' " w:xpath="/ns1:coreProperties[1]/ns1:category[1]" w:storeItemID="{6C3C8BC8-F283-45AE-878A-BAB7291924A1}"/>
          <w:text/>
        </w:sdtPr>
        <w:sdtContent>
          <w:r w:rsidR="00A17D2E">
            <w:rPr>
              <w:rFonts w:asciiTheme="minorHAnsi" w:hAnsiTheme="minorHAnsi"/>
            </w:rPr>
            <w:t>ADM.271.40.2016</w:t>
          </w:r>
        </w:sdtContent>
      </w:sdt>
      <w:r w:rsidRPr="00263189">
        <w:rPr>
          <w:rFonts w:asciiTheme="minorHAnsi" w:hAnsiTheme="minorHAnsi"/>
        </w:rPr>
        <w:t xml:space="preserve">. Wykonawcy winni we wszelkich kontaktach z Zamawiającym powoływać się na wyżej podane oznaczenie. </w:t>
      </w:r>
    </w:p>
    <w:p w14:paraId="04DD4F3B" w14:textId="77777777" w:rsidR="00A241D9" w:rsidRPr="00263189" w:rsidRDefault="00DC6A95" w:rsidP="00286CD6">
      <w:pPr>
        <w:pStyle w:val="NormalN"/>
        <w:numPr>
          <w:ilvl w:val="0"/>
          <w:numId w:val="132"/>
        </w:numPr>
        <w:spacing w:before="0" w:after="0" w:line="276" w:lineRule="auto"/>
        <w:rPr>
          <w:rFonts w:asciiTheme="minorHAnsi" w:hAnsiTheme="minorHAnsi"/>
        </w:rPr>
      </w:pPr>
      <w:r w:rsidRPr="00263189">
        <w:rPr>
          <w:rFonts w:asciiTheme="minorHAnsi" w:hAnsiTheme="minorHAnsi"/>
        </w:rPr>
        <w:t>Jednocześnie Zamawiający informuje, że żadne wyjaśnienie treści SIWZ nie będą dokonywane telefonicznie.</w:t>
      </w:r>
    </w:p>
    <w:p w14:paraId="39353D89" w14:textId="77777777" w:rsidR="00A241D9" w:rsidRPr="00263189" w:rsidRDefault="00A241D9" w:rsidP="00286CD6">
      <w:pPr>
        <w:pStyle w:val="NormalN"/>
        <w:spacing w:before="0" w:after="96" w:line="276" w:lineRule="auto"/>
        <w:ind w:left="425"/>
        <w:rPr>
          <w:rFonts w:asciiTheme="minorHAnsi" w:hAnsiTheme="minorHAnsi"/>
        </w:rPr>
      </w:pPr>
    </w:p>
    <w:p w14:paraId="4A8685F6" w14:textId="77777777" w:rsidR="00A241D9" w:rsidRPr="00263189" w:rsidRDefault="00CF2E5C" w:rsidP="00286CD6">
      <w:pPr>
        <w:pStyle w:val="Nagwek2"/>
        <w:spacing w:before="0" w:after="96" w:line="276" w:lineRule="auto"/>
        <w:rPr>
          <w:rFonts w:asciiTheme="minorHAnsi" w:hAnsiTheme="minorHAnsi"/>
          <w:color w:val="auto"/>
          <w:sz w:val="22"/>
          <w:szCs w:val="22"/>
        </w:rPr>
      </w:pPr>
      <w:r w:rsidRPr="00263189">
        <w:rPr>
          <w:rFonts w:asciiTheme="minorHAnsi" w:hAnsiTheme="minorHAnsi"/>
          <w:color w:val="auto"/>
          <w:sz w:val="22"/>
          <w:szCs w:val="22"/>
        </w:rPr>
        <w:t>Rozdział 8</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Wymagania dotyczące wadium</w:t>
      </w:r>
    </w:p>
    <w:p w14:paraId="25CE1C5D" w14:textId="77777777" w:rsidR="00A241D9" w:rsidRPr="00263189" w:rsidRDefault="00CF2E5C" w:rsidP="00DF63DF">
      <w:pPr>
        <w:pStyle w:val="NormalN"/>
        <w:numPr>
          <w:ilvl w:val="0"/>
          <w:numId w:val="143"/>
        </w:numPr>
        <w:spacing w:before="0" w:after="0" w:line="276" w:lineRule="auto"/>
        <w:ind w:left="357" w:hanging="357"/>
        <w:rPr>
          <w:rFonts w:asciiTheme="minorHAnsi" w:hAnsiTheme="minorHAnsi"/>
        </w:rPr>
      </w:pPr>
      <w:bookmarkStart w:id="14" w:name="_Toc114133732"/>
      <w:bookmarkStart w:id="15" w:name="_Toc114134223"/>
      <w:bookmarkStart w:id="16" w:name="_Toc135036179"/>
      <w:bookmarkEnd w:id="11"/>
      <w:bookmarkEnd w:id="12"/>
      <w:bookmarkEnd w:id="13"/>
      <w:r w:rsidRPr="00263189">
        <w:rPr>
          <w:rFonts w:asciiTheme="minorHAnsi" w:hAnsiTheme="minorHAnsi"/>
        </w:rPr>
        <w:t>Składając ofertę każdy wykonawca zobowiązany jest wnieść wadium.</w:t>
      </w:r>
    </w:p>
    <w:p w14:paraId="6F22E822" w14:textId="77777777" w:rsidR="00A241D9" w:rsidRPr="00263189" w:rsidRDefault="00CF2E5C" w:rsidP="00A17D2E">
      <w:pPr>
        <w:pStyle w:val="NormalN"/>
        <w:numPr>
          <w:ilvl w:val="0"/>
          <w:numId w:val="143"/>
        </w:numPr>
        <w:spacing w:before="0" w:after="0" w:line="276" w:lineRule="auto"/>
        <w:ind w:left="357" w:hanging="357"/>
        <w:rPr>
          <w:rFonts w:asciiTheme="minorHAnsi" w:hAnsiTheme="minorHAnsi"/>
        </w:rPr>
      </w:pPr>
      <w:r w:rsidRPr="00263189">
        <w:rPr>
          <w:rFonts w:asciiTheme="minorHAnsi" w:hAnsiTheme="minorHAnsi"/>
        </w:rPr>
        <w:t>Kwota wymaganego wadium wynosi:</w:t>
      </w:r>
    </w:p>
    <w:p w14:paraId="29306414" w14:textId="77777777" w:rsidR="00A241D9" w:rsidRPr="00263189" w:rsidRDefault="00CF2E5C" w:rsidP="00286CD6">
      <w:pPr>
        <w:pStyle w:val="NormalN"/>
        <w:numPr>
          <w:ilvl w:val="0"/>
          <w:numId w:val="112"/>
        </w:numPr>
        <w:spacing w:before="0" w:after="0" w:line="276" w:lineRule="auto"/>
        <w:rPr>
          <w:rFonts w:asciiTheme="minorHAnsi" w:hAnsiTheme="minorHAnsi"/>
          <w:u w:val="single"/>
        </w:rPr>
      </w:pPr>
      <w:r w:rsidRPr="00263189">
        <w:rPr>
          <w:rFonts w:asciiTheme="minorHAnsi" w:hAnsiTheme="minorHAnsi"/>
        </w:rPr>
        <w:t xml:space="preserve">dla części pierwszej – </w:t>
      </w:r>
      <w:r w:rsidRPr="00263189">
        <w:rPr>
          <w:rFonts w:asciiTheme="minorHAnsi" w:hAnsiTheme="minorHAnsi"/>
          <w:u w:val="single"/>
        </w:rPr>
        <w:t>1 500,00 złotych;</w:t>
      </w:r>
    </w:p>
    <w:p w14:paraId="407C1354" w14:textId="77777777" w:rsidR="00A241D9" w:rsidRPr="00263189" w:rsidRDefault="00CF2E5C" w:rsidP="00286CD6">
      <w:pPr>
        <w:pStyle w:val="NormalN"/>
        <w:numPr>
          <w:ilvl w:val="0"/>
          <w:numId w:val="112"/>
        </w:numPr>
        <w:spacing w:before="0" w:after="0" w:line="276" w:lineRule="auto"/>
        <w:rPr>
          <w:rFonts w:asciiTheme="minorHAnsi" w:hAnsiTheme="minorHAnsi"/>
        </w:rPr>
      </w:pPr>
      <w:r w:rsidRPr="00263189">
        <w:rPr>
          <w:rFonts w:asciiTheme="minorHAnsi" w:hAnsiTheme="minorHAnsi"/>
        </w:rPr>
        <w:t xml:space="preserve">dla części drugiej – </w:t>
      </w:r>
      <w:r w:rsidRPr="00263189">
        <w:rPr>
          <w:rFonts w:asciiTheme="minorHAnsi" w:hAnsiTheme="minorHAnsi"/>
          <w:u w:val="single"/>
        </w:rPr>
        <w:t>7 000,00 złotych.</w:t>
      </w:r>
    </w:p>
    <w:p w14:paraId="72FE62F7"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 xml:space="preserve"> Wadium musi zostać wniesione na cały okres terminu związania ofertą.</w:t>
      </w:r>
    </w:p>
    <w:p w14:paraId="24279BB0"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Wadium należy wnieść przed upływem terminu składania ofert.</w:t>
      </w:r>
    </w:p>
    <w:p w14:paraId="1E8C6F74"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Wadium należy wnieść w formach przewidzianych w art. 45 ust. 6 ustawy.</w:t>
      </w:r>
    </w:p>
    <w:p w14:paraId="0C9C77AE"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Gwarancja bankowa, gwarancja ubezpieczeniowa, poręczenie bankowe oraz poręczenia innych instytucji winny zostać złożone w formie dokumentu oryginalnego.</w:t>
      </w:r>
    </w:p>
    <w:p w14:paraId="69A80D13"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Z treści gwarancji (poręczenia) musi jednoznacznie wynikać, jaki jest sposób reprezentacji Gwaranta. Gwarancja musi być podpisana przez upoważnionego przedstawiciela Gwaranta. Podpis winien być sporządzony w sposób umożliwiający jego identyfikację np. złożony wraz z imienną pieczątką lub czytelny (z podaniem imienia i nazwiska).</w:t>
      </w:r>
    </w:p>
    <w:p w14:paraId="6F0A7AF3"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Z treści gwarancji winno wynikać bezwarunkowe, na każde pisemne żądanie zgłoszone przez Zamawiającego w terminie związania ofertą, zobowiązanie Gwaranta do wypłaty Zamawiającemu pełnej kwoty wadium w okolicznościach określonych w art. 46 ust. 4a i ust. 5 pkt. 1 i 3 ustawy.</w:t>
      </w:r>
    </w:p>
    <w:p w14:paraId="001BAF72" w14:textId="131193B3"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 xml:space="preserve">Wadium w formie pieniężnej należy wnieść na rachunek bankowy Muzeum Historii Żydów Polskich, tj.: Bank Pekao S.A. 95 1240 6247 1111 0000 4973 1057 z podaniem tytułu „WADIUM: Postępowanie nr </w:t>
      </w:r>
      <w:sdt>
        <w:sdtPr>
          <w:rPr>
            <w:rFonts w:asciiTheme="minorHAnsi" w:hAnsiTheme="minorHAnsi"/>
          </w:rPr>
          <w:alias w:val="Category"/>
          <w:tag w:val=""/>
          <w:id w:val="1321848907"/>
          <w:placeholder>
            <w:docPart w:val="0532144308414925B45BB3F56D402CD5"/>
          </w:placeholder>
          <w:dataBinding w:prefixMappings="xmlns:ns0='http://purl.org/dc/elements/1.1/' xmlns:ns1='http://schemas.openxmlformats.org/package/2006/metadata/core-properties' " w:xpath="/ns1:coreProperties[1]/ns1:category[1]" w:storeItemID="{6C3C8BC8-F283-45AE-878A-BAB7291924A1}"/>
          <w:text/>
        </w:sdtPr>
        <w:sdtContent>
          <w:r w:rsidR="00A17D2E">
            <w:rPr>
              <w:rFonts w:asciiTheme="minorHAnsi" w:hAnsiTheme="minorHAnsi"/>
            </w:rPr>
            <w:t>ADM.271.40.2016</w:t>
          </w:r>
        </w:sdtContent>
      </w:sdt>
      <w:r w:rsidRPr="00263189">
        <w:rPr>
          <w:rFonts w:asciiTheme="minorHAnsi" w:hAnsiTheme="minorHAnsi"/>
        </w:rPr>
        <w:t>”.</w:t>
      </w:r>
    </w:p>
    <w:p w14:paraId="412662EF"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Wadium w formie pieniężnej (przelew) musi zostać zaksięgowane na rachunku Zamawiającego przed upływem terminu składania ofert (dzień, godzina, minuta składania ofert).</w:t>
      </w:r>
    </w:p>
    <w:p w14:paraId="78AE3F57" w14:textId="77777777" w:rsidR="00A241D9" w:rsidRPr="00263189" w:rsidRDefault="00CF2E5C"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Kserokopię potwierdzenia złożenia wadium w formie pieniężnej należy dołączyć do oferty.</w:t>
      </w:r>
    </w:p>
    <w:p w14:paraId="4FC0F6FF" w14:textId="77777777" w:rsidR="00A241D9" w:rsidRPr="00263189" w:rsidRDefault="00674BD4" w:rsidP="00DF63DF">
      <w:pPr>
        <w:pStyle w:val="NormalN"/>
        <w:numPr>
          <w:ilvl w:val="0"/>
          <w:numId w:val="144"/>
        </w:numPr>
        <w:spacing w:before="0" w:after="0" w:line="276" w:lineRule="auto"/>
        <w:ind w:left="357" w:hanging="357"/>
        <w:rPr>
          <w:rFonts w:asciiTheme="minorHAnsi" w:hAnsiTheme="minorHAnsi"/>
        </w:rPr>
      </w:pPr>
      <w:r w:rsidRPr="00263189">
        <w:rPr>
          <w:rFonts w:asciiTheme="minorHAnsi" w:hAnsiTheme="minorHAnsi"/>
        </w:rPr>
        <w:t>W przypadku wadium wnoszonego w poręczeniu lub gwarancji, oryginał dokumentu (poręczenia lub gwarancji) należy dołączyć do oferty.</w:t>
      </w:r>
    </w:p>
    <w:p w14:paraId="38D0815C" w14:textId="77777777" w:rsidR="00A241D9" w:rsidRPr="00263189" w:rsidRDefault="00DC6A95" w:rsidP="00DF63DF">
      <w:pPr>
        <w:pStyle w:val="NormalN"/>
        <w:numPr>
          <w:ilvl w:val="0"/>
          <w:numId w:val="144"/>
        </w:numPr>
        <w:spacing w:before="0" w:after="0" w:line="276" w:lineRule="auto"/>
        <w:ind w:left="357" w:hanging="357"/>
        <w:rPr>
          <w:rFonts w:asciiTheme="minorHAnsi" w:hAnsiTheme="minorHAnsi" w:cs="Times New Roman"/>
          <w:kern w:val="0"/>
          <w:lang w:eastAsia="pl-PL"/>
        </w:rPr>
      </w:pPr>
      <w:r w:rsidRPr="00263189">
        <w:rPr>
          <w:rFonts w:asciiTheme="minorHAnsi" w:hAnsiTheme="minorHAnsi"/>
        </w:rPr>
        <w:t>Niewniesienie wadium w terminie określonym w niniejszej SIWZ spowoduje odrzucenie oferty Wykonawcy na podstawie art. 89 ust. 7b Ustawy.</w:t>
      </w:r>
      <w:r w:rsidR="00CF2E5C" w:rsidRPr="00263189">
        <w:rPr>
          <w:rFonts w:asciiTheme="minorHAnsi" w:hAnsiTheme="minorHAnsi" w:cs="Times New Roman"/>
          <w:kern w:val="0"/>
          <w:lang w:eastAsia="pl-PL"/>
        </w:rPr>
        <w:t xml:space="preserve"> </w:t>
      </w:r>
    </w:p>
    <w:p w14:paraId="31FF6F67" w14:textId="77777777" w:rsidR="00A241D9" w:rsidRPr="00263189" w:rsidRDefault="00A241D9" w:rsidP="00286CD6">
      <w:pPr>
        <w:pStyle w:val="NormalN"/>
        <w:spacing w:before="0" w:after="96" w:line="276" w:lineRule="auto"/>
        <w:ind w:left="426"/>
        <w:rPr>
          <w:rFonts w:asciiTheme="minorHAnsi" w:hAnsiTheme="minorHAnsi" w:cs="Times New Roman"/>
          <w:kern w:val="0"/>
          <w:lang w:eastAsia="pl-PL"/>
        </w:rPr>
      </w:pPr>
    </w:p>
    <w:p w14:paraId="2F61991D" w14:textId="77777777" w:rsidR="00A241D9" w:rsidRPr="00263189" w:rsidRDefault="00CF2E5C" w:rsidP="00286CD6">
      <w:pPr>
        <w:pStyle w:val="Nagwek2"/>
        <w:spacing w:before="0"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 Rozdział 9</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Termin związania ofertą</w:t>
      </w:r>
      <w:bookmarkEnd w:id="14"/>
      <w:bookmarkEnd w:id="15"/>
      <w:bookmarkEnd w:id="16"/>
    </w:p>
    <w:p w14:paraId="4E3BA714" w14:textId="77777777" w:rsidR="00A241D9" w:rsidRPr="00263189" w:rsidRDefault="00CF2E5C" w:rsidP="00286CD6">
      <w:pPr>
        <w:spacing w:before="0" w:after="96" w:line="276" w:lineRule="auto"/>
        <w:rPr>
          <w:rFonts w:asciiTheme="minorHAnsi" w:hAnsiTheme="minorHAnsi"/>
        </w:rPr>
      </w:pPr>
      <w:r w:rsidRPr="00263189">
        <w:rPr>
          <w:rFonts w:asciiTheme="minorHAnsi" w:hAnsiTheme="minorHAnsi"/>
        </w:rPr>
        <w:t xml:space="preserve">Wykonawca składając ofertę pozostaje nią związany przez okres </w:t>
      </w:r>
      <w:r w:rsidRPr="00263189">
        <w:rPr>
          <w:rFonts w:asciiTheme="minorHAnsi" w:hAnsiTheme="minorHAnsi"/>
          <w:b/>
        </w:rPr>
        <w:t>30 dni</w:t>
      </w:r>
      <w:r w:rsidRPr="00263189">
        <w:rPr>
          <w:rFonts w:asciiTheme="minorHAnsi" w:hAnsiTheme="minorHAnsi"/>
        </w:rPr>
        <w:t xml:space="preserve"> licząc od dnia upływu terminu składania ofert.</w:t>
      </w:r>
    </w:p>
    <w:p w14:paraId="61859749" w14:textId="77777777" w:rsidR="00A241D9" w:rsidRPr="00263189" w:rsidRDefault="00A241D9" w:rsidP="00286CD6">
      <w:pPr>
        <w:spacing w:before="0" w:after="96" w:line="276" w:lineRule="auto"/>
        <w:rPr>
          <w:rFonts w:asciiTheme="minorHAnsi" w:hAnsiTheme="minorHAnsi"/>
        </w:rPr>
      </w:pPr>
    </w:p>
    <w:p w14:paraId="5D09B05F" w14:textId="77777777" w:rsidR="00A241D9" w:rsidRPr="00263189" w:rsidRDefault="00CF2E5C" w:rsidP="00286CD6">
      <w:pPr>
        <w:pStyle w:val="Nagwek2"/>
        <w:spacing w:before="0" w:after="96" w:line="276" w:lineRule="auto"/>
        <w:rPr>
          <w:rFonts w:asciiTheme="minorHAnsi" w:hAnsiTheme="minorHAnsi"/>
          <w:b w:val="0"/>
          <w:color w:val="auto"/>
          <w:sz w:val="22"/>
          <w:szCs w:val="22"/>
        </w:rPr>
      </w:pPr>
      <w:r w:rsidRPr="00263189">
        <w:rPr>
          <w:rFonts w:asciiTheme="minorHAnsi" w:hAnsiTheme="minorHAnsi"/>
          <w:color w:val="auto"/>
          <w:sz w:val="22"/>
          <w:szCs w:val="22"/>
        </w:rPr>
        <w:t>Rozdział 10</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Opis sposobu przygotowywania ofert</w:t>
      </w:r>
    </w:p>
    <w:p w14:paraId="57C01915" w14:textId="77777777" w:rsidR="00A241D9" w:rsidRPr="00263189" w:rsidRDefault="000744B3"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t xml:space="preserve">Wykonawca ponosi wszelkie koszty związane z przygotowaniem i złożeniem oferty. Zamawiający nie przewiduje zwrotu </w:t>
      </w:r>
      <w:r w:rsidR="00E40CC4" w:rsidRPr="00263189">
        <w:rPr>
          <w:rFonts w:asciiTheme="minorHAnsi" w:hAnsiTheme="minorHAnsi"/>
        </w:rPr>
        <w:t>kosztów udziału w postępowaniu.</w:t>
      </w:r>
    </w:p>
    <w:p w14:paraId="30336434" w14:textId="442AE7DC" w:rsidR="00A241D9" w:rsidRPr="00263189" w:rsidRDefault="000744B3" w:rsidP="00286CD6">
      <w:pPr>
        <w:pStyle w:val="NormalN"/>
        <w:numPr>
          <w:ilvl w:val="0"/>
          <w:numId w:val="126"/>
        </w:numPr>
        <w:spacing w:before="0" w:after="0" w:line="276" w:lineRule="auto"/>
        <w:rPr>
          <w:rFonts w:asciiTheme="minorHAnsi" w:hAnsiTheme="minorHAnsi"/>
        </w:rPr>
      </w:pPr>
      <w:r w:rsidRPr="00263189" w:rsidDel="000744B3">
        <w:rPr>
          <w:rFonts w:asciiTheme="minorHAnsi" w:hAnsiTheme="minorHAnsi"/>
        </w:rPr>
        <w:t xml:space="preserve"> </w:t>
      </w:r>
      <w:r w:rsidR="00477871" w:rsidRPr="00263189">
        <w:rPr>
          <w:rFonts w:asciiTheme="minorHAnsi" w:hAnsiTheme="minorHAnsi"/>
        </w:rPr>
        <w:t xml:space="preserve">Wykonawca może złożyć </w:t>
      </w:r>
      <w:r w:rsidR="00DA7E71" w:rsidRPr="00263189">
        <w:rPr>
          <w:rFonts w:asciiTheme="minorHAnsi" w:hAnsiTheme="minorHAnsi"/>
        </w:rPr>
        <w:t xml:space="preserve">tylko </w:t>
      </w:r>
      <w:r w:rsidR="00477871" w:rsidRPr="00263189">
        <w:rPr>
          <w:rFonts w:asciiTheme="minorHAnsi" w:hAnsiTheme="minorHAnsi"/>
          <w:b/>
        </w:rPr>
        <w:t>jedną ofertę</w:t>
      </w:r>
      <w:r w:rsidR="007F6056" w:rsidRPr="00263189">
        <w:rPr>
          <w:rFonts w:asciiTheme="minorHAnsi" w:hAnsiTheme="minorHAnsi"/>
          <w:b/>
        </w:rPr>
        <w:t xml:space="preserve"> </w:t>
      </w:r>
      <w:r w:rsidR="006F565B" w:rsidRPr="00263189">
        <w:rPr>
          <w:rFonts w:asciiTheme="minorHAnsi" w:hAnsiTheme="minorHAnsi"/>
          <w:b/>
        </w:rPr>
        <w:t xml:space="preserve">w ramach </w:t>
      </w:r>
      <w:r w:rsidRPr="00263189">
        <w:rPr>
          <w:rFonts w:asciiTheme="minorHAnsi" w:hAnsiTheme="minorHAnsi"/>
          <w:b/>
        </w:rPr>
        <w:t>części</w:t>
      </w:r>
      <w:r w:rsidR="00DA7E71" w:rsidRPr="00263189">
        <w:rPr>
          <w:rFonts w:asciiTheme="minorHAnsi" w:hAnsiTheme="minorHAnsi"/>
          <w:b/>
        </w:rPr>
        <w:t xml:space="preserve"> 1 </w:t>
      </w:r>
      <w:r w:rsidR="006F565B" w:rsidRPr="00263189">
        <w:rPr>
          <w:rFonts w:asciiTheme="minorHAnsi" w:hAnsiTheme="minorHAnsi"/>
          <w:b/>
        </w:rPr>
        <w:t xml:space="preserve">lub w ramach </w:t>
      </w:r>
      <w:r w:rsidR="00DA7E71" w:rsidRPr="00263189">
        <w:rPr>
          <w:rFonts w:asciiTheme="minorHAnsi" w:hAnsiTheme="minorHAnsi"/>
          <w:b/>
        </w:rPr>
        <w:t>częś</w:t>
      </w:r>
      <w:r w:rsidR="006F565B" w:rsidRPr="00263189">
        <w:rPr>
          <w:rFonts w:asciiTheme="minorHAnsi" w:hAnsiTheme="minorHAnsi"/>
          <w:b/>
        </w:rPr>
        <w:t>ci</w:t>
      </w:r>
      <w:r w:rsidR="00DA7E71" w:rsidRPr="00263189">
        <w:rPr>
          <w:rFonts w:asciiTheme="minorHAnsi" w:hAnsiTheme="minorHAnsi"/>
          <w:b/>
        </w:rPr>
        <w:t xml:space="preserve"> 2 </w:t>
      </w:r>
      <w:r w:rsidR="00263189" w:rsidRPr="00263189">
        <w:rPr>
          <w:rFonts w:asciiTheme="minorHAnsi" w:hAnsiTheme="minorHAnsi"/>
          <w:b/>
        </w:rPr>
        <w:t>w przedmiotowym</w:t>
      </w:r>
      <w:r w:rsidR="006F565B" w:rsidRPr="00263189">
        <w:rPr>
          <w:rFonts w:asciiTheme="minorHAnsi" w:hAnsiTheme="minorHAnsi"/>
          <w:b/>
        </w:rPr>
        <w:t xml:space="preserve"> postępowaniu</w:t>
      </w:r>
      <w:r w:rsidR="00477871" w:rsidRPr="00263189">
        <w:rPr>
          <w:rFonts w:asciiTheme="minorHAnsi" w:hAnsiTheme="minorHAnsi"/>
        </w:rPr>
        <w:t>.</w:t>
      </w:r>
      <w:r w:rsidR="00B310A9" w:rsidRPr="00263189">
        <w:rPr>
          <w:rFonts w:asciiTheme="minorHAnsi" w:hAnsiTheme="minorHAnsi"/>
        </w:rPr>
        <w:t xml:space="preserve"> Oferta </w:t>
      </w:r>
      <w:r w:rsidR="00EC67E6" w:rsidRPr="00263189">
        <w:rPr>
          <w:rFonts w:asciiTheme="minorHAnsi" w:hAnsiTheme="minorHAnsi"/>
        </w:rPr>
        <w:t xml:space="preserve">powinna zawierać </w:t>
      </w:r>
      <w:r w:rsidR="00AD3918" w:rsidRPr="00263189">
        <w:rPr>
          <w:rFonts w:asciiTheme="minorHAnsi" w:hAnsiTheme="minorHAnsi"/>
        </w:rPr>
        <w:t xml:space="preserve">rozdzielenie kwot części zw. z modernizacją kanalizacji tłocznej oraz </w:t>
      </w:r>
      <w:r w:rsidR="00CF2E5C" w:rsidRPr="00263189">
        <w:rPr>
          <w:rFonts w:asciiTheme="minorHAnsi" w:hAnsiTheme="minorHAnsi"/>
        </w:rPr>
        <w:t xml:space="preserve">części prac instalacji klimatyzacji precyzyjnej. Zamawiający zastrzega sobie prawo możliwości wyboru do realizacji jednej części oferty. </w:t>
      </w:r>
    </w:p>
    <w:p w14:paraId="3E97FE20" w14:textId="664843BF" w:rsidR="00A241D9" w:rsidRPr="00263189" w:rsidRDefault="00CF2E5C"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t>Treść oferty musi odpowiadać treści niniejszej SIWZ</w:t>
      </w:r>
      <w:r w:rsidR="00376581" w:rsidRPr="00263189">
        <w:rPr>
          <w:rFonts w:asciiTheme="minorHAnsi" w:hAnsiTheme="minorHAnsi"/>
        </w:rPr>
        <w:t>.</w:t>
      </w:r>
    </w:p>
    <w:p w14:paraId="6C1BAED3" w14:textId="48DDEBBA" w:rsidR="00A241D9" w:rsidRPr="00263189" w:rsidRDefault="00CF2E5C"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lastRenderedPageBreak/>
        <w:t>Wskazane jest, aby wszystkie zapisane, zadrukowane strony oferty były kolejno ponumerowane, złączone w sposób uniemożliwiający jej dekompletację</w:t>
      </w:r>
      <w:r w:rsidR="00376581" w:rsidRPr="00263189">
        <w:rPr>
          <w:rFonts w:asciiTheme="minorHAnsi" w:hAnsiTheme="minorHAnsi"/>
        </w:rPr>
        <w:t>.</w:t>
      </w:r>
    </w:p>
    <w:p w14:paraId="39962EEF" w14:textId="04A9199D" w:rsidR="00A241D9" w:rsidRPr="00263189" w:rsidRDefault="00CF2E5C"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t>Ofertę należy złożyć w formie pisemnej, w języku polskim, trwałą i czytelną techniką biurową</w:t>
      </w:r>
      <w:r w:rsidR="00376581" w:rsidRPr="00263189">
        <w:rPr>
          <w:rFonts w:asciiTheme="minorHAnsi" w:hAnsiTheme="minorHAnsi"/>
        </w:rPr>
        <w:t>.</w:t>
      </w:r>
    </w:p>
    <w:p w14:paraId="1DC22D80" w14:textId="7D5BDA90" w:rsidR="00A241D9" w:rsidRPr="00263189" w:rsidRDefault="00CF2E5C"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t>Wszelkie poprawki, zmiany lub wykreślenia w tekście oferty muszą być parafowane i datowane przez osobę upoważnioną do podpisywania oferty</w:t>
      </w:r>
      <w:r w:rsidR="00376581" w:rsidRPr="00263189">
        <w:rPr>
          <w:rFonts w:asciiTheme="minorHAnsi" w:hAnsiTheme="minorHAnsi"/>
        </w:rPr>
        <w:t>.</w:t>
      </w:r>
    </w:p>
    <w:p w14:paraId="75BD2994" w14:textId="47DCC0E5" w:rsidR="00A241D9" w:rsidRPr="00263189" w:rsidRDefault="000744B3"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t xml:space="preserve">Oferta i oświadczenia muszą być podpisane przez osobę/osoby uprawnione do reprezentowania </w:t>
      </w:r>
      <w:r w:rsidR="00376581" w:rsidRPr="00263189">
        <w:rPr>
          <w:rFonts w:asciiTheme="minorHAnsi" w:hAnsiTheme="minorHAnsi"/>
        </w:rPr>
        <w:br/>
      </w:r>
      <w:r w:rsidRPr="00263189">
        <w:rPr>
          <w:rFonts w:asciiTheme="minorHAnsi" w:hAnsiTheme="minorHAnsi"/>
        </w:rPr>
        <w:t xml:space="preserve">i składania oświadczeń w imieniu wykonawcy – zgodnie z odpisem z właściwego rejestru albo przez osobę odpowiednio umocowaną na podstawie właściwego pełnomocnictwa. Pełnomocnictwo powinno został złożone w oryginale lub kopii poświadczonej za zgodność z oryginałem przez notariusza. Nie dopuszcza się poświadczania za zgodność z oryginałem pełnomocnictwa przez osobę, której zostało ono udzielone. </w:t>
      </w:r>
      <w:r w:rsidR="00CF2E5C" w:rsidRPr="00263189">
        <w:rPr>
          <w:rFonts w:asciiTheme="minorHAnsi" w:hAnsiTheme="minorHAnsi"/>
        </w:rPr>
        <w:t>Postanowienie to stosuje się odpowiednio do dalszych pełnomocnictw</w:t>
      </w:r>
      <w:r w:rsidR="00376581" w:rsidRPr="00263189">
        <w:rPr>
          <w:rFonts w:asciiTheme="minorHAnsi" w:hAnsiTheme="minorHAnsi"/>
        </w:rPr>
        <w:t>.</w:t>
      </w:r>
    </w:p>
    <w:p w14:paraId="60C7A1EA" w14:textId="7AE0F152" w:rsidR="00A241D9" w:rsidRPr="00263189" w:rsidRDefault="00CF2E5C"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t>Wymagane w SIWZ dokumenty sporządzone w języku obcym muszą być złożone wraz z tłumaczeniem na język polski przez Wykonawcę</w:t>
      </w:r>
      <w:r w:rsidR="00376581" w:rsidRPr="00263189">
        <w:rPr>
          <w:rFonts w:asciiTheme="minorHAnsi" w:hAnsiTheme="minorHAnsi"/>
        </w:rPr>
        <w:t>.</w:t>
      </w:r>
    </w:p>
    <w:p w14:paraId="16F4359C" w14:textId="2296D8B8" w:rsidR="00A241D9" w:rsidRPr="00263189" w:rsidRDefault="00CF2E5C" w:rsidP="00286CD6">
      <w:pPr>
        <w:pStyle w:val="NormalN"/>
        <w:numPr>
          <w:ilvl w:val="0"/>
          <w:numId w:val="126"/>
        </w:numPr>
        <w:spacing w:before="0" w:after="0" w:line="276" w:lineRule="auto"/>
        <w:rPr>
          <w:rFonts w:asciiTheme="minorHAnsi" w:hAnsiTheme="minorHAnsi"/>
        </w:rPr>
      </w:pPr>
      <w:r w:rsidRPr="00263189">
        <w:rPr>
          <w:rFonts w:asciiTheme="minorHAnsi" w:hAnsiTheme="minorHAnsi"/>
        </w:rPr>
        <w:t>Wszystkie strony oferty oraz załączone do niej oświadczenia, tłumaczenia i inne dokumenty, winny być parafowane przynajmniej przez jedną osobę upoważnioną do podpisania oferty. Dotyczy to zarówno oryginałów oświadczeń i dokumentów jak też ich poświadczonych za zgodność z oryginałem kserokopii</w:t>
      </w:r>
      <w:r w:rsidR="00376581" w:rsidRPr="00263189">
        <w:rPr>
          <w:rFonts w:asciiTheme="minorHAnsi" w:hAnsiTheme="minorHAnsi"/>
        </w:rPr>
        <w:t>.</w:t>
      </w:r>
    </w:p>
    <w:p w14:paraId="4BDDCE22" w14:textId="54B2C576" w:rsidR="00A241D9" w:rsidRPr="00263189" w:rsidRDefault="000744B3" w:rsidP="00286CD6">
      <w:pPr>
        <w:pStyle w:val="NormalN"/>
        <w:numPr>
          <w:ilvl w:val="0"/>
          <w:numId w:val="126"/>
        </w:numPr>
        <w:spacing w:before="0" w:after="0" w:line="276" w:lineRule="auto"/>
        <w:rPr>
          <w:rFonts w:asciiTheme="minorHAnsi" w:hAnsiTheme="minorHAnsi"/>
          <w:b/>
        </w:rPr>
      </w:pPr>
      <w:r w:rsidRPr="00263189">
        <w:rPr>
          <w:rFonts w:asciiTheme="minorHAnsi" w:hAnsiTheme="minorHAnsi"/>
        </w:rPr>
        <w:t>Jeżeli według wykonawcy oferta będzie zawierała informacje stanowiące tajemnicę przedsiębiorstwa w rozumieniu przepisów o zwalczaniu nieuczciwej konkurencji (art. 11 ust. 4 ustawy z dnia 16 kwietnia 1993 r. o zwalczaniu nieuczciwej konkurencji (</w:t>
      </w:r>
      <w:proofErr w:type="spellStart"/>
      <w:r w:rsidRPr="00263189">
        <w:rPr>
          <w:rFonts w:asciiTheme="minorHAnsi" w:hAnsiTheme="minorHAnsi"/>
        </w:rPr>
        <w:t>Dz.U</w:t>
      </w:r>
      <w:proofErr w:type="spellEnd"/>
      <w:r w:rsidRPr="00263189">
        <w:rPr>
          <w:rFonts w:asciiTheme="minorHAnsi" w:hAnsiTheme="minorHAnsi"/>
        </w:rPr>
        <w:t xml:space="preserve">. z 2003 r. Nr 153, poz. 1503 ze zm.), dane te </w:t>
      </w:r>
      <w:r w:rsidRPr="00263189">
        <w:rPr>
          <w:rFonts w:asciiTheme="minorHAnsi" w:hAnsiTheme="minorHAnsi"/>
          <w:u w:val="single"/>
        </w:rPr>
        <w:t>należy umieścić w oddzielnej kopercie wewnątrz oferty, opisanej: „Informacje będące tajemnicą przedsiębiorstwa” oraz wskazać numery stron stanowiących tajemnicę przedsiębiorstwa</w:t>
      </w:r>
      <w:r w:rsidRPr="00263189">
        <w:rPr>
          <w:rFonts w:asciiTheme="minorHAnsi" w:hAnsiTheme="minorHAnsi"/>
        </w:rPr>
        <w:t>. Zamawiający jednocześnie wskazuje iż to wykonawca, który zastrzega informacje podane w ofercie, jako stanowiące tajemnicę przedsiębiorstwa obowiązany jest wykazać, że zastrzeżone przez niego w ofercie informacje stanowią tajemnicę przedsiębiorstwa.</w:t>
      </w:r>
      <w:r w:rsidR="00115C16" w:rsidRPr="00263189">
        <w:rPr>
          <w:rFonts w:asciiTheme="minorHAnsi" w:hAnsiTheme="minorHAnsi" w:cs="Arial"/>
          <w:b/>
        </w:rPr>
        <w:t xml:space="preserve"> </w:t>
      </w:r>
      <w:r w:rsidRPr="00263189">
        <w:rPr>
          <w:rFonts w:asciiTheme="minorHAnsi" w:hAnsiTheme="minorHAnsi" w:cs="Arial"/>
          <w:b/>
        </w:rPr>
        <w:t>W</w:t>
      </w:r>
      <w:r w:rsidRPr="00263189">
        <w:rPr>
          <w:rFonts w:asciiTheme="minorHAnsi" w:hAnsiTheme="minorHAnsi" w:cs="Arial"/>
          <w:b/>
          <w:bCs/>
        </w:rPr>
        <w:t xml:space="preserve">ykonawca zobowiązany jest nie później niż w terminie składania ofert w postępowaniu, </w:t>
      </w:r>
      <w:r w:rsidRPr="00263189">
        <w:rPr>
          <w:rFonts w:asciiTheme="minorHAnsi" w:hAnsiTheme="minorHAnsi" w:cs="Arial"/>
          <w:b/>
          <w:bCs/>
          <w:u w:val="single"/>
        </w:rPr>
        <w:t>zastrzec, że informacje wskazane w ofercie zastrzeżone, jako tajemnica przedsiębiorstwa nie mogą być one udostępniane</w:t>
      </w:r>
      <w:r w:rsidR="00CF2E5C" w:rsidRPr="00263189">
        <w:rPr>
          <w:rFonts w:asciiTheme="minorHAnsi" w:hAnsiTheme="minorHAnsi" w:cs="Arial"/>
          <w:b/>
          <w:bCs/>
        </w:rPr>
        <w:t xml:space="preserve"> </w:t>
      </w:r>
      <w:r w:rsidR="00CF2E5C" w:rsidRPr="00263189">
        <w:rPr>
          <w:rFonts w:asciiTheme="minorHAnsi" w:hAnsiTheme="minorHAnsi" w:cs="Arial"/>
          <w:b/>
          <w:bCs/>
          <w:u w:val="single"/>
        </w:rPr>
        <w:t>oraz wykazał</w:t>
      </w:r>
      <w:r w:rsidR="00CF2E5C" w:rsidRPr="00263189">
        <w:rPr>
          <w:rFonts w:asciiTheme="minorHAnsi" w:hAnsiTheme="minorHAnsi" w:cs="Arial"/>
          <w:b/>
          <w:bCs/>
        </w:rPr>
        <w:t>, iż stanowią one tajemnicę przedsiębiorstwa</w:t>
      </w:r>
      <w:r w:rsidR="00CF2E5C" w:rsidRPr="00263189">
        <w:rPr>
          <w:rFonts w:asciiTheme="minorHAnsi" w:hAnsiTheme="minorHAnsi" w:cs="Arial"/>
        </w:rPr>
        <w:t xml:space="preserve"> w rozumieniu ustawy o zwalczaniu nieuczciwej konkurencji. Dla uniknięcia wątpliwości jako tajemnicę przedsiębiorstwa należy rozumieć, </w:t>
      </w:r>
      <w:r w:rsidR="00CF2E5C" w:rsidRPr="00263189">
        <w:rPr>
          <w:rFonts w:asciiTheme="minorHAnsi" w:hAnsiTheme="minorHAnsi" w:cs="Arial"/>
          <w:b/>
          <w:bCs/>
          <w:u w:val="single"/>
        </w:rPr>
        <w:t>nieujawnione do wiadomości publicznej informacje techniczne, technologiczne, organizacyjne przedsiębiorstwa lub inne informacje posiadające wartość gospodarczą, co do których przedsiębiorca podjął niezbędne działania w celu zachowania ich poufności.</w:t>
      </w:r>
      <w:r w:rsidR="00CF2E5C" w:rsidRPr="00263189">
        <w:rPr>
          <w:rFonts w:asciiTheme="minorHAnsi" w:hAnsiTheme="minorHAnsi"/>
        </w:rPr>
        <w:t xml:space="preserve"> W innym przypadku wszystkie informacje zawarte w ofercie będą uważane za ogólnie dostępne i mogą być udostępnione pozostałym wykonawcom. Zastrzeżenie informacji, danych, dokumentów lub oświadczeń niestanowiących tajemnicy przedsiębiorstwa w rozumieniu przepisów o nieuczciwej konkurencji powoduje ich odtajnienie.</w:t>
      </w:r>
    </w:p>
    <w:p w14:paraId="1739C14D" w14:textId="77777777" w:rsidR="00A241D9" w:rsidRPr="00263189" w:rsidRDefault="00CF2E5C" w:rsidP="00286CD6">
      <w:pPr>
        <w:pStyle w:val="NormalN"/>
        <w:numPr>
          <w:ilvl w:val="0"/>
          <w:numId w:val="126"/>
        </w:numPr>
        <w:spacing w:before="0" w:after="0" w:line="276" w:lineRule="auto"/>
        <w:rPr>
          <w:rFonts w:asciiTheme="minorHAnsi" w:hAnsiTheme="minorHAnsi"/>
          <w:b/>
        </w:rPr>
      </w:pPr>
      <w:r w:rsidRPr="00263189">
        <w:rPr>
          <w:rFonts w:asciiTheme="minorHAnsi" w:hAnsiTheme="minorHAnsi"/>
          <w:b/>
        </w:rPr>
        <w:t>Oferta powinna zawierać:</w:t>
      </w:r>
    </w:p>
    <w:p w14:paraId="1DB95D5F" w14:textId="7DE70805" w:rsidR="00A241D9" w:rsidRPr="00263189" w:rsidRDefault="00CF2E5C" w:rsidP="00376581">
      <w:pPr>
        <w:pStyle w:val="NormalNN"/>
        <w:numPr>
          <w:ilvl w:val="0"/>
          <w:numId w:val="113"/>
        </w:numPr>
        <w:spacing w:before="0" w:after="0" w:line="276" w:lineRule="auto"/>
        <w:ind w:left="714" w:hanging="357"/>
        <w:rPr>
          <w:rFonts w:asciiTheme="minorHAnsi" w:hAnsiTheme="minorHAnsi"/>
          <w:b/>
        </w:rPr>
      </w:pPr>
      <w:r w:rsidRPr="00263189">
        <w:rPr>
          <w:rFonts w:asciiTheme="minorHAnsi" w:hAnsiTheme="minorHAnsi"/>
          <w:b/>
        </w:rPr>
        <w:t>wypełniony formularz ofertowy</w:t>
      </w:r>
      <w:r w:rsidR="00BD542A" w:rsidRPr="00263189">
        <w:rPr>
          <w:rFonts w:asciiTheme="minorHAnsi" w:hAnsiTheme="minorHAnsi"/>
          <w:b/>
        </w:rPr>
        <w:t xml:space="preserve"> wraz z informację o </w:t>
      </w:r>
      <w:r w:rsidR="00263189" w:rsidRPr="00263189">
        <w:rPr>
          <w:rFonts w:asciiTheme="minorHAnsi" w:hAnsiTheme="minorHAnsi"/>
          <w:b/>
        </w:rPr>
        <w:t>podwykonawcach (w</w:t>
      </w:r>
      <w:r w:rsidRPr="00263189">
        <w:rPr>
          <w:rFonts w:asciiTheme="minorHAnsi" w:hAnsiTheme="minorHAnsi"/>
          <w:b/>
        </w:rPr>
        <w:t xml:space="preserve"> tym oświadczenia);</w:t>
      </w:r>
    </w:p>
    <w:p w14:paraId="6B3FDA67" w14:textId="77777777" w:rsidR="00A241D9" w:rsidRPr="00263189" w:rsidRDefault="00CF2E5C" w:rsidP="00376581">
      <w:pPr>
        <w:pStyle w:val="NormalNN"/>
        <w:numPr>
          <w:ilvl w:val="0"/>
          <w:numId w:val="113"/>
        </w:numPr>
        <w:spacing w:before="0" w:after="0" w:line="276" w:lineRule="auto"/>
        <w:ind w:left="714" w:hanging="357"/>
        <w:rPr>
          <w:rFonts w:asciiTheme="minorHAnsi" w:hAnsiTheme="minorHAnsi"/>
          <w:b/>
        </w:rPr>
      </w:pPr>
      <w:r w:rsidRPr="00263189">
        <w:rPr>
          <w:rFonts w:asciiTheme="minorHAnsi" w:hAnsiTheme="minorHAnsi"/>
          <w:b/>
        </w:rPr>
        <w:t>oświadczenia i dokumenty opisane w Rozdziale 6</w:t>
      </w:r>
      <w:r w:rsidR="00A92712" w:rsidRPr="00263189">
        <w:rPr>
          <w:rFonts w:asciiTheme="minorHAnsi" w:hAnsiTheme="minorHAnsi"/>
          <w:b/>
        </w:rPr>
        <w:t xml:space="preserve"> ust. 1</w:t>
      </w:r>
      <w:r w:rsidRPr="00263189">
        <w:rPr>
          <w:rFonts w:asciiTheme="minorHAnsi" w:hAnsiTheme="minorHAnsi"/>
          <w:b/>
        </w:rPr>
        <w:t xml:space="preserve"> SIWZ;</w:t>
      </w:r>
    </w:p>
    <w:p w14:paraId="2ADF0FC1" w14:textId="77777777" w:rsidR="00A241D9" w:rsidRPr="00263189" w:rsidRDefault="00CF2E5C" w:rsidP="00376581">
      <w:pPr>
        <w:pStyle w:val="NormalNN"/>
        <w:numPr>
          <w:ilvl w:val="0"/>
          <w:numId w:val="113"/>
        </w:numPr>
        <w:spacing w:before="0" w:after="0" w:line="276" w:lineRule="auto"/>
        <w:ind w:left="714" w:hanging="357"/>
        <w:rPr>
          <w:rFonts w:asciiTheme="minorHAnsi" w:hAnsiTheme="minorHAnsi"/>
          <w:b/>
        </w:rPr>
      </w:pPr>
      <w:r w:rsidRPr="00263189">
        <w:rPr>
          <w:rFonts w:asciiTheme="minorHAnsi" w:hAnsiTheme="minorHAnsi"/>
          <w:b/>
        </w:rPr>
        <w:t xml:space="preserve">wypełniony kosztorys inwestorski. </w:t>
      </w:r>
    </w:p>
    <w:p w14:paraId="351F56D2" w14:textId="61C9047E" w:rsidR="00A241D9" w:rsidRPr="00263189" w:rsidRDefault="000744B3" w:rsidP="00286CD6">
      <w:pPr>
        <w:pStyle w:val="NormalN"/>
        <w:numPr>
          <w:ilvl w:val="0"/>
          <w:numId w:val="115"/>
        </w:numPr>
        <w:spacing w:before="0" w:after="0" w:line="276" w:lineRule="auto"/>
        <w:rPr>
          <w:rFonts w:asciiTheme="minorHAnsi" w:hAnsiTheme="minorHAnsi"/>
        </w:rPr>
      </w:pPr>
      <w:r w:rsidRPr="00263189">
        <w:rPr>
          <w:rFonts w:asciiTheme="minorHAnsi" w:hAnsiTheme="minorHAnsi"/>
        </w:rPr>
        <w:t>Jeżeli oferta jest składana przez wykonawców wspólnie ubiegających się o udzielenie zamówienia, wykonawcy ci ponoszą solidarną odpowiedzialność za niewykonanie lub nienależyte wykonanie zobowiązania.</w:t>
      </w:r>
    </w:p>
    <w:p w14:paraId="0E529381" w14:textId="77777777" w:rsidR="00A241D9" w:rsidRPr="00263189" w:rsidRDefault="000744B3">
      <w:pPr>
        <w:pStyle w:val="NormalN"/>
        <w:numPr>
          <w:ilvl w:val="0"/>
          <w:numId w:val="115"/>
        </w:numPr>
        <w:spacing w:before="0" w:after="0" w:line="276" w:lineRule="auto"/>
        <w:rPr>
          <w:rFonts w:asciiTheme="minorHAnsi" w:hAnsiTheme="minorHAnsi"/>
        </w:rPr>
      </w:pPr>
      <w:r w:rsidRPr="00263189">
        <w:rPr>
          <w:rFonts w:asciiTheme="minorHAnsi" w:hAnsiTheme="minorHAnsi"/>
        </w:rPr>
        <w:lastRenderedPageBreak/>
        <w:t>W przypadku oferty składanej przez Wykonawców ubiegających się wspólnie o udzielenie zamówienia do oferty musi być załączony dokument ustanawiający pełnomocnika wykonawców wy</w:t>
      </w:r>
      <w:r w:rsidR="00CF2E5C" w:rsidRPr="00263189">
        <w:rPr>
          <w:rFonts w:asciiTheme="minorHAnsi" w:hAnsiTheme="minorHAnsi"/>
        </w:rPr>
        <w:t>stępujących wspólnie do reprezentowania ich w postępowaniu o udzielenie zamówienia albo reprezentowania w postępowaniu i zawarcia umowy w sprawie zamówienia publicznego. Pełnomocnictwo musi być złożone w formie oryginału lub kopii poświadczonej za zgodność z oryginałem przez notariusza.</w:t>
      </w:r>
    </w:p>
    <w:p w14:paraId="10F16DD8" w14:textId="77777777" w:rsidR="00A241D9" w:rsidRPr="00263189" w:rsidRDefault="00CF2E5C">
      <w:pPr>
        <w:pStyle w:val="NormalN"/>
        <w:numPr>
          <w:ilvl w:val="0"/>
          <w:numId w:val="115"/>
        </w:numPr>
        <w:spacing w:before="0" w:after="0" w:line="276" w:lineRule="auto"/>
        <w:rPr>
          <w:rFonts w:asciiTheme="minorHAnsi" w:hAnsiTheme="minorHAnsi"/>
        </w:rPr>
      </w:pPr>
      <w:r w:rsidRPr="00263189">
        <w:rPr>
          <w:rFonts w:asciiTheme="minorHAnsi" w:hAnsiTheme="minorHAnsi"/>
        </w:rPr>
        <w:t>W przypadku wykonawców wspólnie ubiegających się o udzielenie zamówienia, kopie dokumentów dotyczących wykonawcy są poświadczane za zgodność z oryginałem przez wykonawcę.</w:t>
      </w:r>
    </w:p>
    <w:p w14:paraId="190FB0DE" w14:textId="1E3A3BC9" w:rsidR="00A241D9" w:rsidRPr="00263189" w:rsidRDefault="00CF2E5C">
      <w:pPr>
        <w:pStyle w:val="NormalN"/>
        <w:numPr>
          <w:ilvl w:val="0"/>
          <w:numId w:val="115"/>
        </w:numPr>
        <w:spacing w:before="0" w:after="0" w:line="276" w:lineRule="auto"/>
        <w:rPr>
          <w:rFonts w:asciiTheme="minorHAnsi" w:hAnsiTheme="minorHAnsi"/>
        </w:rPr>
      </w:pPr>
      <w:r w:rsidRPr="00263189">
        <w:rPr>
          <w:rFonts w:asciiTheme="minorHAnsi" w:hAnsiTheme="minorHAnsi"/>
        </w:rPr>
        <w:t xml:space="preserve"> W przypadku oferty składanej przez wykonawców ubiegających się wspólnie o udzielenie zamówienia do oferty musi być załączony dokument ustanawiający pełnomocnika wykonawców występujących wspólnie do reprezentowania ich w postępowaniu o udzielenie zamówienia albo reprezentowania w postępowaniu i zawarcia umowy w</w:t>
      </w:r>
      <w:r w:rsidRPr="00263189">
        <w:rPr>
          <w:rFonts w:asciiTheme="minorHAnsi" w:hAnsiTheme="minorHAnsi"/>
          <w:u w:color="000000"/>
        </w:rPr>
        <w:t xml:space="preserve"> </w:t>
      </w:r>
      <w:r w:rsidRPr="00263189">
        <w:rPr>
          <w:rFonts w:asciiTheme="minorHAnsi" w:hAnsiTheme="minorHAnsi"/>
        </w:rPr>
        <w:t xml:space="preserve">sprawie zamówienia publicznego. Pełnomocnictwo musi być złożone w formie oryginału lub </w:t>
      </w:r>
      <w:r w:rsidR="00376581" w:rsidRPr="00263189">
        <w:rPr>
          <w:rFonts w:asciiTheme="minorHAnsi" w:hAnsiTheme="minorHAnsi"/>
        </w:rPr>
        <w:t xml:space="preserve">kopii poświadczonej za zgodność z oryginałem przez notariusza. </w:t>
      </w:r>
    </w:p>
    <w:p w14:paraId="0A00ED5F" w14:textId="77777777" w:rsidR="00A241D9" w:rsidRPr="00263189" w:rsidRDefault="00CF2E5C">
      <w:pPr>
        <w:pStyle w:val="NormalN"/>
        <w:numPr>
          <w:ilvl w:val="0"/>
          <w:numId w:val="115"/>
        </w:numPr>
        <w:spacing w:before="0" w:after="0" w:line="276" w:lineRule="auto"/>
        <w:rPr>
          <w:rFonts w:asciiTheme="minorHAnsi" w:hAnsiTheme="minorHAnsi"/>
        </w:rPr>
      </w:pPr>
      <w:r w:rsidRPr="00263189">
        <w:rPr>
          <w:rFonts w:asciiTheme="minorHAnsi" w:hAnsiTheme="minorHAnsi"/>
        </w:rPr>
        <w:t>Zaleca się opracowanie pierwszych stron oferty według załączonego do SIWZ wzoru – załącznik 2 do SIWZ. Niezastosowanie wzoru określonego w załączniku nie spowoduje odrzucenia oferty, jednakże Zamawiający wymaga, aby w złożonej ofercie znalazły się wszystkie oświadczenia zawarte we wzorze oferty.</w:t>
      </w:r>
    </w:p>
    <w:p w14:paraId="609F1C3E" w14:textId="77777777" w:rsidR="00A241D9" w:rsidRPr="00263189" w:rsidRDefault="00CF2E5C">
      <w:pPr>
        <w:pStyle w:val="NormalN"/>
        <w:numPr>
          <w:ilvl w:val="0"/>
          <w:numId w:val="115"/>
        </w:numPr>
        <w:spacing w:before="0" w:after="0" w:line="276" w:lineRule="auto"/>
        <w:rPr>
          <w:rFonts w:asciiTheme="minorHAnsi" w:hAnsiTheme="minorHAnsi"/>
        </w:rPr>
      </w:pPr>
      <w:r w:rsidRPr="00263189">
        <w:rPr>
          <w:rFonts w:asciiTheme="minorHAnsi" w:hAnsiTheme="minorHAnsi"/>
        </w:rPr>
        <w:t xml:space="preserve">Ofertę należy złożyć w zaklejonym, nienaruszonym opakowaniu w sekretariacie Muzeum Historii Żydów Polskich przy ul. Anielewicza 6, 00-157 Warszawa (III piętro).Opakowanie (koperta) z ofertą powinno być oznakowane w poniższy sposób: </w:t>
      </w:r>
    </w:p>
    <w:p w14:paraId="530B6258" w14:textId="77777777" w:rsidR="00A241D9" w:rsidRPr="00263189" w:rsidRDefault="00CF2E5C" w:rsidP="00286CD6">
      <w:pPr>
        <w:pStyle w:val="NormalNN"/>
        <w:spacing w:before="0" w:after="0" w:line="276" w:lineRule="auto"/>
        <w:ind w:left="709"/>
        <w:rPr>
          <w:rFonts w:asciiTheme="minorHAnsi" w:hAnsiTheme="minorHAnsi"/>
        </w:rPr>
      </w:pPr>
      <w:r w:rsidRPr="00263189">
        <w:rPr>
          <w:rFonts w:asciiTheme="minorHAnsi" w:hAnsiTheme="minorHAnsi"/>
        </w:rPr>
        <w:t xml:space="preserve">opis zawartości koperty: </w:t>
      </w:r>
    </w:p>
    <w:p w14:paraId="76C8B26A" w14:textId="38CE9B49" w:rsidR="00A241D9" w:rsidRPr="00263189" w:rsidRDefault="00CF2E5C" w:rsidP="00286CD6">
      <w:pPr>
        <w:pStyle w:val="NormalNN"/>
        <w:spacing w:before="0" w:after="0" w:line="276" w:lineRule="auto"/>
        <w:ind w:left="709"/>
        <w:rPr>
          <w:rFonts w:asciiTheme="minorHAnsi" w:hAnsiTheme="minorHAnsi"/>
        </w:rPr>
      </w:pPr>
      <w:r w:rsidRPr="00263189">
        <w:rPr>
          <w:rFonts w:asciiTheme="minorHAnsi" w:hAnsiTheme="minorHAnsi"/>
        </w:rPr>
        <w:t xml:space="preserve">„Roboty budowlane polegające na modernizacji instalacji” znak </w:t>
      </w:r>
      <w:sdt>
        <w:sdtPr>
          <w:rPr>
            <w:rFonts w:asciiTheme="minorHAnsi" w:hAnsiTheme="minorHAnsi"/>
          </w:rPr>
          <w:alias w:val="Category"/>
          <w:tag w:val=""/>
          <w:id w:val="-1603715546"/>
          <w:placeholder>
            <w:docPart w:val="5EA0BCF475EB4A8E9029A04CA2AEA6E2"/>
          </w:placeholder>
          <w:dataBinding w:prefixMappings="xmlns:ns0='http://purl.org/dc/elements/1.1/' xmlns:ns1='http://schemas.openxmlformats.org/package/2006/metadata/core-properties' " w:xpath="/ns1:coreProperties[1]/ns1:category[1]" w:storeItemID="{6C3C8BC8-F283-45AE-878A-BAB7291924A1}"/>
          <w:text/>
        </w:sdtPr>
        <w:sdtContent>
          <w:r w:rsidR="00A17D2E">
            <w:rPr>
              <w:rFonts w:asciiTheme="minorHAnsi" w:hAnsiTheme="minorHAnsi"/>
            </w:rPr>
            <w:t>ADM.271.40.2016</w:t>
          </w:r>
        </w:sdtContent>
      </w:sdt>
      <w:r w:rsidRPr="00263189">
        <w:rPr>
          <w:rFonts w:asciiTheme="minorHAnsi" w:hAnsiTheme="minorHAnsi"/>
        </w:rPr>
        <w:t>.</w:t>
      </w:r>
    </w:p>
    <w:p w14:paraId="0C7194A8" w14:textId="77777777" w:rsidR="00A241D9" w:rsidRPr="00263189" w:rsidRDefault="00CF2E5C" w:rsidP="00286CD6">
      <w:pPr>
        <w:pStyle w:val="NormalNN"/>
        <w:spacing w:before="0" w:after="0" w:line="276" w:lineRule="auto"/>
        <w:ind w:left="709"/>
        <w:rPr>
          <w:rFonts w:asciiTheme="minorHAnsi" w:hAnsiTheme="minorHAnsi"/>
        </w:rPr>
      </w:pPr>
      <w:r w:rsidRPr="00263189">
        <w:rPr>
          <w:rFonts w:asciiTheme="minorHAnsi" w:hAnsiTheme="minorHAnsi"/>
        </w:rPr>
        <w:t xml:space="preserve">adresat: Muzeum Historii Żydów Polskich, ul. Anielewicza 6, 00-157 Warszawa, </w:t>
      </w:r>
    </w:p>
    <w:p w14:paraId="7C60A627" w14:textId="77777777" w:rsidR="00A241D9" w:rsidRPr="00263189" w:rsidRDefault="00CF2E5C" w:rsidP="00286CD6">
      <w:pPr>
        <w:pStyle w:val="NormalNN"/>
        <w:spacing w:before="0" w:after="0" w:line="276" w:lineRule="auto"/>
        <w:ind w:left="426"/>
        <w:rPr>
          <w:rFonts w:asciiTheme="minorHAnsi" w:hAnsiTheme="minorHAnsi"/>
        </w:rPr>
      </w:pPr>
      <w:r w:rsidRPr="00263189">
        <w:rPr>
          <w:rFonts w:asciiTheme="minorHAnsi" w:hAnsiTheme="minorHAnsi"/>
        </w:rPr>
        <w:t>nadawca: nazwa, dokładny adres.</w:t>
      </w:r>
    </w:p>
    <w:p w14:paraId="22D31E0E" w14:textId="77777777" w:rsidR="00A241D9" w:rsidRPr="00263189" w:rsidRDefault="00CF2E5C" w:rsidP="00286CD6">
      <w:pPr>
        <w:pStyle w:val="NormalNN"/>
        <w:spacing w:before="0" w:after="0" w:line="276" w:lineRule="auto"/>
        <w:ind w:left="426"/>
        <w:rPr>
          <w:rFonts w:asciiTheme="minorHAnsi" w:hAnsiTheme="minorHAnsi"/>
        </w:rPr>
      </w:pPr>
      <w:r w:rsidRPr="00263189">
        <w:rPr>
          <w:rFonts w:asciiTheme="minorHAnsi" w:hAnsiTheme="minorHAnsi"/>
        </w:rPr>
        <w:t>UWAGA: Zamawiający nie ponosi odpowiedzialności za otwarcie oferty przed terminem w przypadku nieprawidłowego oznaczenia koperty.</w:t>
      </w:r>
    </w:p>
    <w:p w14:paraId="1834CA8B" w14:textId="77777777" w:rsidR="00A241D9" w:rsidRPr="00263189" w:rsidRDefault="00CF2E5C" w:rsidP="00286CD6">
      <w:pPr>
        <w:pStyle w:val="NormalN"/>
        <w:numPr>
          <w:ilvl w:val="0"/>
          <w:numId w:val="117"/>
        </w:numPr>
        <w:spacing w:before="0" w:after="0" w:line="276" w:lineRule="auto"/>
        <w:rPr>
          <w:rFonts w:asciiTheme="minorHAnsi" w:hAnsiTheme="minorHAnsi"/>
        </w:rPr>
      </w:pPr>
      <w:r w:rsidRPr="00263189">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pisemnie zawiadomić Zamawiającego.</w:t>
      </w:r>
    </w:p>
    <w:p w14:paraId="3C4AE69A" w14:textId="29FC1E1E" w:rsidR="00A241D9" w:rsidRPr="00263189" w:rsidRDefault="00CF2E5C" w:rsidP="00286CD6">
      <w:pPr>
        <w:pStyle w:val="NormalN"/>
        <w:numPr>
          <w:ilvl w:val="0"/>
          <w:numId w:val="117"/>
        </w:numPr>
        <w:spacing w:before="0" w:after="0" w:line="276" w:lineRule="auto"/>
        <w:rPr>
          <w:rFonts w:asciiTheme="minorHAnsi" w:hAnsiTheme="minorHAnsi"/>
        </w:rPr>
      </w:pPr>
      <w:r w:rsidRPr="00263189">
        <w:rPr>
          <w:rFonts w:asciiTheme="minorHAnsi" w:hAnsiTheme="minorHAnsi"/>
        </w:rPr>
        <w:t xml:space="preserve">Zmiany do oferty należy umieścić w oddzielnej, zaklejonej i nienaruszonej kopercie z dopiskiem „Oferta: </w:t>
      </w:r>
      <w:sdt>
        <w:sdtPr>
          <w:rPr>
            <w:rFonts w:asciiTheme="minorHAnsi" w:hAnsiTheme="minorHAnsi"/>
          </w:rPr>
          <w:alias w:val="Subject"/>
          <w:tag w:val=""/>
          <w:id w:val="1217552691"/>
          <w:placeholder>
            <w:docPart w:val="43C305F7CA604E3C86A46E8A0274B8BF"/>
          </w:placeholder>
          <w:dataBinding w:prefixMappings="xmlns:ns0='http://purl.org/dc/elements/1.1/' xmlns:ns1='http://schemas.openxmlformats.org/package/2006/metadata/core-properties' " w:xpath="/ns1:coreProperties[1]/ns0:subject[1]" w:storeItemID="{6C3C8BC8-F283-45AE-878A-BAB7291924A1}"/>
          <w:text/>
        </w:sdtPr>
        <w:sdtContent>
          <w:r w:rsidRPr="00263189">
            <w:rPr>
              <w:rFonts w:asciiTheme="minorHAnsi" w:hAnsiTheme="minorHAnsi"/>
            </w:rPr>
            <w:t>”Roboty budowlane polegające na modernizacji instalacji”</w:t>
          </w:r>
        </w:sdtContent>
      </w:sdt>
      <w:r w:rsidRPr="00263189">
        <w:rPr>
          <w:rFonts w:asciiTheme="minorHAnsi" w:hAnsiTheme="minorHAnsi"/>
        </w:rPr>
        <w:t xml:space="preserve"> znak </w:t>
      </w:r>
      <w:sdt>
        <w:sdtPr>
          <w:rPr>
            <w:rFonts w:asciiTheme="minorHAnsi" w:hAnsiTheme="minorHAnsi"/>
          </w:rPr>
          <w:alias w:val="Category"/>
          <w:tag w:val=""/>
          <w:id w:val="1106158145"/>
          <w:placeholder>
            <w:docPart w:val="F54C2F94557048AD84441DAD25EA2266"/>
          </w:placeholder>
          <w:dataBinding w:prefixMappings="xmlns:ns0='http://purl.org/dc/elements/1.1/' xmlns:ns1='http://schemas.openxmlformats.org/package/2006/metadata/core-properties' " w:xpath="/ns1:coreProperties[1]/ns1:category[1]" w:storeItemID="{6C3C8BC8-F283-45AE-878A-BAB7291924A1}"/>
          <w:text/>
        </w:sdtPr>
        <w:sdtContent>
          <w:r w:rsidR="00A17D2E">
            <w:rPr>
              <w:rFonts w:asciiTheme="minorHAnsi" w:hAnsiTheme="minorHAnsi"/>
            </w:rPr>
            <w:t>ADM.271.40.2016</w:t>
          </w:r>
        </w:sdtContent>
      </w:sdt>
      <w:r w:rsidRPr="00263189">
        <w:rPr>
          <w:rFonts w:asciiTheme="minorHAnsi" w:hAnsiTheme="minorHAnsi"/>
        </w:rPr>
        <w:t xml:space="preserve">. </w:t>
      </w:r>
      <w:r w:rsidRPr="00263189">
        <w:rPr>
          <w:rFonts w:asciiTheme="minorHAnsi" w:hAnsiTheme="minorHAnsi"/>
          <w:b/>
        </w:rPr>
        <w:t>ZMIANA</w:t>
      </w:r>
      <w:r w:rsidRPr="00263189">
        <w:rPr>
          <w:rFonts w:asciiTheme="minorHAnsi" w:hAnsiTheme="minorHAnsi"/>
        </w:rPr>
        <w:t>”. Na kopercie musi znajdować się nazwa wykonawcy, dokładny adres.</w:t>
      </w:r>
    </w:p>
    <w:p w14:paraId="207D6CF3" w14:textId="77777777" w:rsidR="00A241D9" w:rsidRPr="00263189" w:rsidRDefault="00CF2E5C" w:rsidP="00286CD6">
      <w:pPr>
        <w:pStyle w:val="NormalN"/>
        <w:numPr>
          <w:ilvl w:val="0"/>
          <w:numId w:val="117"/>
        </w:numPr>
        <w:spacing w:before="0" w:after="0" w:line="276" w:lineRule="auto"/>
        <w:rPr>
          <w:rFonts w:asciiTheme="minorHAnsi" w:hAnsiTheme="minorHAnsi"/>
        </w:rPr>
      </w:pPr>
      <w:r w:rsidRPr="00263189">
        <w:rPr>
          <w:rFonts w:asciiTheme="minorHAnsi" w:hAnsiTheme="minorHAnsi"/>
        </w:rPr>
        <w:t>Wykonawca nie może wycofać oferty i wprowadzić zmian w ofercie po upływie ostatecznego terminu składania ofert.</w:t>
      </w:r>
    </w:p>
    <w:p w14:paraId="06C9794D" w14:textId="5BB9C335" w:rsidR="00A241D9" w:rsidRPr="00263189" w:rsidRDefault="00CF2E5C" w:rsidP="00286CD6">
      <w:pPr>
        <w:pStyle w:val="NormalN"/>
        <w:numPr>
          <w:ilvl w:val="0"/>
          <w:numId w:val="117"/>
        </w:numPr>
        <w:spacing w:before="0" w:after="0" w:line="276" w:lineRule="auto"/>
        <w:rPr>
          <w:rFonts w:asciiTheme="minorHAnsi" w:hAnsiTheme="minorHAnsi"/>
        </w:rPr>
      </w:pPr>
      <w:r w:rsidRPr="00263189">
        <w:rPr>
          <w:rFonts w:asciiTheme="minorHAnsi" w:hAnsiTheme="minorHAnsi"/>
        </w:rPr>
        <w:t>Zamawiający umożliwi dokonanie wizji lokalnej przed terminem składania ofert. Wizja lokalna może odbywać się po uprzednim uzgodnieniu terminu z Zamawiającym od poniedziałku do piątku w godz</w:t>
      </w:r>
      <w:r w:rsidR="00263189" w:rsidRPr="00263189">
        <w:rPr>
          <w:rFonts w:asciiTheme="minorHAnsi" w:hAnsiTheme="minorHAnsi"/>
        </w:rPr>
        <w:t>. 09: 00 – 15: 00. W</w:t>
      </w:r>
      <w:r w:rsidRPr="00263189">
        <w:rPr>
          <w:rFonts w:asciiTheme="minorHAnsi" w:hAnsiTheme="minorHAnsi"/>
        </w:rPr>
        <w:t xml:space="preserve"> celu uzgodnienia terminu należy skontaktować się na adres mailowy: przetargi@polin.pl. Jednocześnie informujemy, że w czasie wizji lokalnej Zamawiający nie będzie udzielał żadnych wyjaśnień dotyczących zamówienia, odsyłając Wykonawców do przewidzianego </w:t>
      </w:r>
      <w:r w:rsidR="00376581" w:rsidRPr="00263189">
        <w:rPr>
          <w:rFonts w:asciiTheme="minorHAnsi" w:hAnsiTheme="minorHAnsi"/>
        </w:rPr>
        <w:t>U</w:t>
      </w:r>
      <w:r w:rsidRPr="00263189">
        <w:rPr>
          <w:rFonts w:asciiTheme="minorHAnsi" w:hAnsiTheme="minorHAnsi"/>
        </w:rPr>
        <w:t xml:space="preserve">stawą trybu udzielania wyjaśnień treści SIWZ. </w:t>
      </w:r>
    </w:p>
    <w:p w14:paraId="7A3F3C56" w14:textId="77777777" w:rsidR="00A241D9" w:rsidRPr="00263189" w:rsidRDefault="00A241D9" w:rsidP="00286CD6">
      <w:pPr>
        <w:pStyle w:val="NormalN"/>
        <w:spacing w:before="0" w:after="96" w:line="276" w:lineRule="auto"/>
        <w:ind w:left="425"/>
        <w:rPr>
          <w:rFonts w:asciiTheme="minorHAnsi" w:hAnsiTheme="minorHAnsi"/>
        </w:rPr>
      </w:pPr>
    </w:p>
    <w:p w14:paraId="66FAA660" w14:textId="77777777" w:rsidR="00A241D9" w:rsidRPr="00263189" w:rsidRDefault="00CF2E5C" w:rsidP="00286CD6">
      <w:pPr>
        <w:pStyle w:val="Nagwek2"/>
        <w:spacing w:before="0" w:after="96" w:line="276" w:lineRule="auto"/>
        <w:rPr>
          <w:rFonts w:asciiTheme="minorHAnsi" w:hAnsiTheme="minorHAnsi"/>
          <w:color w:val="auto"/>
          <w:sz w:val="22"/>
          <w:szCs w:val="22"/>
        </w:rPr>
      </w:pPr>
      <w:bookmarkStart w:id="17" w:name="_Toc114133734"/>
      <w:bookmarkStart w:id="18" w:name="_Toc114134225"/>
      <w:bookmarkStart w:id="19" w:name="_Toc135036181"/>
      <w:r w:rsidRPr="00263189">
        <w:rPr>
          <w:rFonts w:asciiTheme="minorHAnsi" w:hAnsiTheme="minorHAnsi"/>
          <w:color w:val="auto"/>
          <w:sz w:val="22"/>
          <w:szCs w:val="22"/>
        </w:rPr>
        <w:lastRenderedPageBreak/>
        <w:t>Rozdział 11</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Miejsce oraz termin składania i otwarcia ofert</w:t>
      </w:r>
      <w:bookmarkEnd w:id="17"/>
      <w:bookmarkEnd w:id="18"/>
      <w:bookmarkEnd w:id="19"/>
    </w:p>
    <w:p w14:paraId="38CDA9E3" w14:textId="77777777" w:rsidR="00A241D9" w:rsidRPr="00263189" w:rsidRDefault="00CF2E5C" w:rsidP="00286CD6">
      <w:pPr>
        <w:pStyle w:val="NormalN"/>
        <w:numPr>
          <w:ilvl w:val="0"/>
          <w:numId w:val="5"/>
        </w:numPr>
        <w:spacing w:before="0" w:after="0" w:line="276" w:lineRule="auto"/>
        <w:ind w:left="426" w:hanging="426"/>
        <w:rPr>
          <w:rFonts w:asciiTheme="minorHAnsi" w:hAnsiTheme="minorHAnsi"/>
        </w:rPr>
      </w:pPr>
      <w:r w:rsidRPr="00263189">
        <w:rPr>
          <w:rFonts w:asciiTheme="minorHAnsi" w:hAnsiTheme="minorHAnsi"/>
        </w:rPr>
        <w:t>Miejsce składania ofert: Muzeum Historii Żydów Polskich przy ul. Anielewicza 6, 00-157 Warszawa (sekretariat III piętro).</w:t>
      </w:r>
    </w:p>
    <w:p w14:paraId="44FB2A5A" w14:textId="55B47F13" w:rsidR="00A241D9" w:rsidRPr="00263189" w:rsidRDefault="00CF2E5C" w:rsidP="00286CD6">
      <w:pPr>
        <w:pStyle w:val="NormalN"/>
        <w:numPr>
          <w:ilvl w:val="0"/>
          <w:numId w:val="5"/>
        </w:numPr>
        <w:spacing w:before="0" w:after="0" w:line="276" w:lineRule="auto"/>
        <w:ind w:left="426" w:hanging="426"/>
        <w:rPr>
          <w:rFonts w:asciiTheme="minorHAnsi" w:hAnsiTheme="minorHAnsi"/>
        </w:rPr>
      </w:pPr>
      <w:r w:rsidRPr="00263189">
        <w:rPr>
          <w:rFonts w:asciiTheme="minorHAnsi" w:hAnsiTheme="minorHAnsi"/>
        </w:rPr>
        <w:t xml:space="preserve">Termin składania ofert: do </w:t>
      </w:r>
      <w:r w:rsidRPr="00263189">
        <w:rPr>
          <w:rFonts w:asciiTheme="minorHAnsi" w:hAnsiTheme="minorHAnsi" w:cs="Calibri"/>
          <w:b/>
          <w:bCs/>
        </w:rPr>
        <w:t xml:space="preserve">  </w:t>
      </w:r>
      <w:r w:rsidR="00A17D2E">
        <w:rPr>
          <w:rFonts w:asciiTheme="minorHAnsi" w:hAnsiTheme="minorHAnsi" w:cs="Calibri"/>
          <w:b/>
          <w:bCs/>
        </w:rPr>
        <w:t>8 września</w:t>
      </w:r>
      <w:r w:rsidRPr="00263189">
        <w:rPr>
          <w:rFonts w:asciiTheme="minorHAnsi" w:hAnsiTheme="minorHAnsi" w:cs="Calibri"/>
          <w:b/>
          <w:bCs/>
        </w:rPr>
        <w:t xml:space="preserve"> </w:t>
      </w:r>
      <w:r w:rsidRPr="00263189">
        <w:rPr>
          <w:rFonts w:asciiTheme="minorHAnsi" w:hAnsiTheme="minorHAnsi"/>
          <w:b/>
        </w:rPr>
        <w:t>2016 r. do godz. 12:00</w:t>
      </w:r>
      <w:r w:rsidRPr="00263189">
        <w:rPr>
          <w:rFonts w:asciiTheme="minorHAnsi" w:hAnsiTheme="minorHAnsi"/>
        </w:rPr>
        <w:t>.</w:t>
      </w:r>
    </w:p>
    <w:p w14:paraId="7294A412" w14:textId="77777777" w:rsidR="00A241D9" w:rsidRPr="00263189" w:rsidRDefault="00CF2E5C" w:rsidP="00286CD6">
      <w:pPr>
        <w:pStyle w:val="NormalN"/>
        <w:numPr>
          <w:ilvl w:val="0"/>
          <w:numId w:val="5"/>
        </w:numPr>
        <w:spacing w:before="0" w:after="0" w:line="276" w:lineRule="auto"/>
        <w:ind w:left="426" w:hanging="426"/>
        <w:rPr>
          <w:rFonts w:asciiTheme="minorHAnsi" w:hAnsiTheme="minorHAnsi"/>
          <w:b/>
        </w:rPr>
      </w:pPr>
      <w:r w:rsidRPr="00263189">
        <w:rPr>
          <w:rFonts w:asciiTheme="minorHAnsi" w:hAnsiTheme="minorHAnsi"/>
        </w:rPr>
        <w:t>Miejsce otwarcia ofert: sala konferencyjna w siedzibie Muzeum Historii Żydów Polskich przy ul. Anielewicza 6, 00-157 Warszawa.</w:t>
      </w:r>
    </w:p>
    <w:p w14:paraId="4B673D86" w14:textId="3F39BE6E" w:rsidR="00A241D9" w:rsidRPr="00263189" w:rsidRDefault="00CF2E5C" w:rsidP="00286CD6">
      <w:pPr>
        <w:pStyle w:val="NormalN"/>
        <w:numPr>
          <w:ilvl w:val="0"/>
          <w:numId w:val="5"/>
        </w:numPr>
        <w:spacing w:before="0" w:after="0" w:line="276" w:lineRule="auto"/>
        <w:ind w:left="426" w:hanging="426"/>
        <w:rPr>
          <w:rFonts w:asciiTheme="minorHAnsi" w:hAnsiTheme="minorHAnsi"/>
        </w:rPr>
      </w:pPr>
      <w:r w:rsidRPr="00263189">
        <w:rPr>
          <w:rFonts w:asciiTheme="minorHAnsi" w:hAnsiTheme="minorHAnsi"/>
        </w:rPr>
        <w:t xml:space="preserve">Termin otwarcia ofert: </w:t>
      </w:r>
      <w:r w:rsidR="00A17D2E">
        <w:rPr>
          <w:rFonts w:asciiTheme="minorHAnsi" w:hAnsiTheme="minorHAnsi"/>
          <w:b/>
        </w:rPr>
        <w:t>8 września</w:t>
      </w:r>
      <w:r w:rsidRPr="00263189">
        <w:rPr>
          <w:rFonts w:asciiTheme="minorHAnsi" w:hAnsiTheme="minorHAnsi"/>
          <w:b/>
        </w:rPr>
        <w:t xml:space="preserve"> 2016 r. o godz. 12:15.</w:t>
      </w:r>
    </w:p>
    <w:p w14:paraId="52B0289A" w14:textId="77777777" w:rsidR="00A241D9" w:rsidRPr="00263189" w:rsidRDefault="00A241D9" w:rsidP="00286CD6">
      <w:pPr>
        <w:pStyle w:val="NormalN"/>
        <w:spacing w:before="0" w:after="0" w:line="276" w:lineRule="auto"/>
        <w:jc w:val="left"/>
        <w:rPr>
          <w:rFonts w:asciiTheme="minorHAnsi" w:eastAsiaTheme="majorEastAsia" w:hAnsiTheme="minorHAnsi" w:cstheme="majorBidi"/>
          <w:b/>
        </w:rPr>
      </w:pPr>
    </w:p>
    <w:p w14:paraId="4B127D80" w14:textId="77777777" w:rsidR="00A241D9" w:rsidRPr="00263189" w:rsidRDefault="00CF2E5C" w:rsidP="00286CD6">
      <w:pPr>
        <w:pStyle w:val="NormalN"/>
        <w:spacing w:before="0" w:after="96" w:line="276" w:lineRule="auto"/>
        <w:jc w:val="left"/>
        <w:rPr>
          <w:rFonts w:asciiTheme="minorHAnsi" w:eastAsiaTheme="majorEastAsia" w:hAnsiTheme="minorHAnsi" w:cstheme="majorBidi"/>
          <w:b/>
        </w:rPr>
      </w:pPr>
      <w:r w:rsidRPr="00263189">
        <w:rPr>
          <w:rFonts w:asciiTheme="minorHAnsi" w:eastAsiaTheme="majorEastAsia" w:hAnsiTheme="minorHAnsi" w:cstheme="majorBidi"/>
          <w:b/>
        </w:rPr>
        <w:t>Rozdział 12</w:t>
      </w:r>
      <w:r w:rsidR="00254689" w:rsidRPr="00263189">
        <w:rPr>
          <w:rFonts w:asciiTheme="minorHAnsi" w:eastAsiaTheme="majorEastAsia" w:hAnsiTheme="minorHAnsi" w:cstheme="majorBidi"/>
          <w:b/>
        </w:rPr>
        <w:t xml:space="preserve">. </w:t>
      </w:r>
      <w:r w:rsidRPr="00263189">
        <w:rPr>
          <w:rFonts w:asciiTheme="minorHAnsi" w:eastAsiaTheme="majorEastAsia" w:hAnsiTheme="minorHAnsi" w:cstheme="majorBidi"/>
          <w:b/>
        </w:rPr>
        <w:t>Opis sposobu obliczania ceny</w:t>
      </w:r>
    </w:p>
    <w:p w14:paraId="1F658460" w14:textId="77777777" w:rsidR="00A241D9" w:rsidRPr="00263189" w:rsidRDefault="00147359" w:rsidP="00286CD6">
      <w:pPr>
        <w:pStyle w:val="NormalN"/>
        <w:numPr>
          <w:ilvl w:val="0"/>
          <w:numId w:val="17"/>
        </w:numPr>
        <w:spacing w:before="0" w:after="0" w:line="276" w:lineRule="auto"/>
        <w:ind w:left="426"/>
        <w:rPr>
          <w:rFonts w:asciiTheme="minorHAnsi" w:eastAsiaTheme="majorEastAsia" w:hAnsiTheme="minorHAnsi" w:cstheme="majorBidi"/>
        </w:rPr>
      </w:pPr>
      <w:r w:rsidRPr="00263189">
        <w:rPr>
          <w:rFonts w:asciiTheme="minorHAnsi" w:eastAsiaTheme="majorEastAsia" w:hAnsiTheme="minorHAnsi" w:cstheme="majorBidi"/>
        </w:rPr>
        <w:t>Wartość kosztorysową należy powiększyć o wartość podatku VAT i tak wyliczoną cenę oferty Wykonawca obowiązany jest wpisać na formularzu oferty (</w:t>
      </w:r>
      <w:r w:rsidR="00E636F7" w:rsidRPr="00263189">
        <w:rPr>
          <w:rFonts w:asciiTheme="minorHAnsi" w:eastAsiaTheme="majorEastAsia" w:hAnsiTheme="minorHAnsi" w:cstheme="majorBidi"/>
        </w:rPr>
        <w:t xml:space="preserve">załącznik </w:t>
      </w:r>
      <w:r w:rsidRPr="00263189">
        <w:rPr>
          <w:rFonts w:asciiTheme="minorHAnsi" w:eastAsiaTheme="majorEastAsia" w:hAnsiTheme="minorHAnsi" w:cstheme="majorBidi"/>
        </w:rPr>
        <w:t>n</w:t>
      </w:r>
      <w:r w:rsidR="00256BCB" w:rsidRPr="00263189">
        <w:rPr>
          <w:rFonts w:asciiTheme="minorHAnsi" w:eastAsiaTheme="majorEastAsia" w:hAnsiTheme="minorHAnsi" w:cstheme="majorBidi"/>
        </w:rPr>
        <w:t>ume</w:t>
      </w:r>
      <w:r w:rsidRPr="00263189">
        <w:rPr>
          <w:rFonts w:asciiTheme="minorHAnsi" w:eastAsiaTheme="majorEastAsia" w:hAnsiTheme="minorHAnsi" w:cstheme="majorBidi"/>
        </w:rPr>
        <w:t>r 2 do SIWZ).</w:t>
      </w:r>
    </w:p>
    <w:p w14:paraId="1494076E" w14:textId="77777777" w:rsidR="00A241D9" w:rsidRPr="00263189" w:rsidRDefault="007F7324" w:rsidP="00286CD6">
      <w:pPr>
        <w:pStyle w:val="NormalN"/>
        <w:numPr>
          <w:ilvl w:val="0"/>
          <w:numId w:val="17"/>
        </w:numPr>
        <w:spacing w:before="0" w:after="0" w:line="276" w:lineRule="auto"/>
        <w:ind w:left="426"/>
        <w:rPr>
          <w:rFonts w:asciiTheme="minorHAnsi" w:eastAsiaTheme="majorEastAsia" w:hAnsiTheme="minorHAnsi" w:cstheme="majorBidi"/>
        </w:rPr>
      </w:pPr>
      <w:r w:rsidRPr="00263189">
        <w:rPr>
          <w:rFonts w:asciiTheme="minorHAnsi" w:hAnsiTheme="minorHAnsi"/>
          <w:bCs/>
        </w:rPr>
        <w:t>Oferta powinna zawierać cenę ryczałtową brutto, tj. obliczoną na pod</w:t>
      </w:r>
      <w:r w:rsidR="00C60339" w:rsidRPr="00263189">
        <w:rPr>
          <w:rFonts w:asciiTheme="minorHAnsi" w:hAnsiTheme="minorHAnsi"/>
          <w:bCs/>
        </w:rPr>
        <w:t xml:space="preserve">stawie specyfikacji technicznej, </w:t>
      </w:r>
      <w:r w:rsidRPr="00263189">
        <w:rPr>
          <w:rFonts w:asciiTheme="minorHAnsi" w:hAnsiTheme="minorHAnsi"/>
          <w:bCs/>
        </w:rPr>
        <w:t>dokumentacji projektowej</w:t>
      </w:r>
      <w:r w:rsidR="00C60339" w:rsidRPr="00263189">
        <w:rPr>
          <w:rFonts w:asciiTheme="minorHAnsi" w:hAnsiTheme="minorHAnsi"/>
          <w:bCs/>
        </w:rPr>
        <w:t>, oraz kosztorysów stanowiących załącznik</w:t>
      </w:r>
      <w:r w:rsidRPr="00263189">
        <w:rPr>
          <w:rFonts w:asciiTheme="minorHAnsi" w:hAnsiTheme="minorHAnsi"/>
          <w:bCs/>
        </w:rPr>
        <w:t xml:space="preserve"> do </w:t>
      </w:r>
      <w:r w:rsidR="00F149E0" w:rsidRPr="00263189">
        <w:rPr>
          <w:rFonts w:asciiTheme="minorHAnsi" w:hAnsiTheme="minorHAnsi"/>
          <w:bCs/>
        </w:rPr>
        <w:t>SIWZ</w:t>
      </w:r>
      <w:r w:rsidRPr="00263189">
        <w:rPr>
          <w:rFonts w:asciiTheme="minorHAnsi" w:hAnsiTheme="minorHAnsi"/>
          <w:bCs/>
        </w:rPr>
        <w:t xml:space="preserve">. </w:t>
      </w:r>
    </w:p>
    <w:p w14:paraId="0DEDD56A" w14:textId="10512F3C" w:rsidR="00A241D9" w:rsidRPr="00263189" w:rsidRDefault="007F7324" w:rsidP="00286CD6">
      <w:pPr>
        <w:pStyle w:val="NormalN"/>
        <w:numPr>
          <w:ilvl w:val="0"/>
          <w:numId w:val="17"/>
        </w:numPr>
        <w:spacing w:before="0" w:after="0" w:line="276" w:lineRule="auto"/>
        <w:ind w:left="426"/>
        <w:rPr>
          <w:rFonts w:asciiTheme="minorHAnsi" w:eastAsiaTheme="majorEastAsia" w:hAnsiTheme="minorHAnsi" w:cstheme="majorBidi"/>
        </w:rPr>
      </w:pPr>
      <w:r w:rsidRPr="00263189">
        <w:rPr>
          <w:rFonts w:asciiTheme="minorHAnsi" w:hAnsiTheme="minorHAnsi"/>
          <w:bCs/>
        </w:rPr>
        <w:t xml:space="preserve">Cena wynikająca ze sporządzonej kalkulacji, obejmuje cenę za wykonanie całego przedmiotu zamówienia oraz wszystkie </w:t>
      </w:r>
      <w:r w:rsidRPr="00263189">
        <w:rPr>
          <w:rFonts w:asciiTheme="minorHAnsi" w:hAnsiTheme="minorHAnsi"/>
          <w:b/>
          <w:bCs/>
          <w:u w:val="single"/>
        </w:rPr>
        <w:t xml:space="preserve">inne wydatki </w:t>
      </w:r>
      <w:r w:rsidR="00263189" w:rsidRPr="00263189">
        <w:rPr>
          <w:rFonts w:asciiTheme="minorHAnsi" w:hAnsiTheme="minorHAnsi"/>
          <w:b/>
          <w:bCs/>
          <w:u w:val="single"/>
        </w:rPr>
        <w:t>nieuwzględnione</w:t>
      </w:r>
      <w:r w:rsidRPr="00263189">
        <w:rPr>
          <w:rFonts w:asciiTheme="minorHAnsi" w:hAnsiTheme="minorHAnsi"/>
          <w:b/>
          <w:bCs/>
          <w:u w:val="single"/>
        </w:rPr>
        <w:t xml:space="preserve"> przez Zamawiającego, a </w:t>
      </w:r>
      <w:r w:rsidR="00263189" w:rsidRPr="00263189">
        <w:rPr>
          <w:rFonts w:asciiTheme="minorHAnsi" w:hAnsiTheme="minorHAnsi"/>
          <w:b/>
          <w:bCs/>
          <w:u w:val="single"/>
        </w:rPr>
        <w:t>niezbędne do</w:t>
      </w:r>
      <w:r w:rsidRPr="00263189">
        <w:rPr>
          <w:rFonts w:asciiTheme="minorHAnsi" w:hAnsiTheme="minorHAnsi"/>
          <w:b/>
          <w:bCs/>
          <w:u w:val="single"/>
        </w:rPr>
        <w:t xml:space="preserve"> zrealizowania przedmiotu umowy</w:t>
      </w:r>
      <w:r w:rsidRPr="00263189">
        <w:rPr>
          <w:rFonts w:asciiTheme="minorHAnsi" w:hAnsiTheme="minorHAnsi"/>
          <w:bCs/>
        </w:rPr>
        <w:t xml:space="preserve">, jest ceną niezmienną przez cały okres obowiązywania, umowy, za wyjątkiem sytuacji określonych w </w:t>
      </w:r>
      <w:r w:rsidR="00EF64A1" w:rsidRPr="00263189">
        <w:rPr>
          <w:rFonts w:asciiTheme="minorHAnsi" w:hAnsiTheme="minorHAnsi"/>
          <w:bCs/>
        </w:rPr>
        <w:t>istotnych postanowieniach umowy</w:t>
      </w:r>
      <w:r w:rsidRPr="00263189">
        <w:rPr>
          <w:rFonts w:asciiTheme="minorHAnsi" w:hAnsiTheme="minorHAnsi"/>
          <w:bCs/>
        </w:rPr>
        <w:t xml:space="preserve"> oraz nie podlega waloryzacji. </w:t>
      </w:r>
    </w:p>
    <w:p w14:paraId="7820FDCD" w14:textId="77777777" w:rsidR="00A241D9" w:rsidRPr="00263189" w:rsidRDefault="007F7324" w:rsidP="00286CD6">
      <w:pPr>
        <w:pStyle w:val="NormalN"/>
        <w:numPr>
          <w:ilvl w:val="0"/>
          <w:numId w:val="17"/>
        </w:numPr>
        <w:spacing w:before="0" w:after="0" w:line="276" w:lineRule="auto"/>
        <w:ind w:left="426"/>
        <w:rPr>
          <w:rFonts w:asciiTheme="minorHAnsi" w:eastAsiaTheme="majorEastAsia" w:hAnsiTheme="minorHAnsi" w:cstheme="majorBidi"/>
        </w:rPr>
      </w:pPr>
      <w:r w:rsidRPr="00263189">
        <w:rPr>
          <w:rFonts w:asciiTheme="minorHAnsi" w:hAnsiTheme="minorHAnsi"/>
          <w:bCs/>
        </w:rPr>
        <w:t xml:space="preserve">Cena całkowita brutto oferty dla przedmiotu zamówienia powinna zawierać wszystkie koszty niezbędne dla wykonania przedmiotu zamówienia - wynikające zarówno z dokumentacji projektowej, </w:t>
      </w:r>
      <w:r w:rsidR="00B36C53" w:rsidRPr="00263189">
        <w:rPr>
          <w:rFonts w:asciiTheme="minorHAnsi" w:hAnsiTheme="minorHAnsi"/>
          <w:bCs/>
        </w:rPr>
        <w:t xml:space="preserve">przedmiarów robót, </w:t>
      </w:r>
      <w:r w:rsidRPr="00263189">
        <w:rPr>
          <w:rFonts w:asciiTheme="minorHAnsi" w:hAnsiTheme="minorHAnsi"/>
          <w:bCs/>
        </w:rPr>
        <w:t xml:space="preserve">warunków i obowiązków określonych w specyfikacji oraz własnej wiedzy i doświadczenia. Ponadto Wykonawca w swoich kosztach musi uwzględnić koszty robót prac towarzyszących, w szczególności zorganizowanie we własnym zakresie zaplecza socjalno-higieniczno-sanitarnego w miejscu zaakceptowanym przez Zamawiającego. </w:t>
      </w:r>
    </w:p>
    <w:p w14:paraId="24B58774" w14:textId="77777777" w:rsidR="00A241D9" w:rsidRPr="00263189" w:rsidRDefault="00CF2E5C" w:rsidP="00286CD6">
      <w:pPr>
        <w:pStyle w:val="NormalN"/>
        <w:numPr>
          <w:ilvl w:val="0"/>
          <w:numId w:val="17"/>
        </w:numPr>
        <w:spacing w:before="0" w:after="0" w:line="276" w:lineRule="auto"/>
        <w:ind w:left="426"/>
        <w:rPr>
          <w:rFonts w:asciiTheme="minorHAnsi" w:eastAsiaTheme="majorEastAsia" w:hAnsiTheme="minorHAnsi" w:cstheme="majorBidi"/>
        </w:rPr>
      </w:pPr>
      <w:r w:rsidRPr="00263189">
        <w:rPr>
          <w:rFonts w:asciiTheme="minorHAnsi" w:hAnsiTheme="minorHAnsi"/>
          <w:bCs/>
        </w:rPr>
        <w:t xml:space="preserve">Wykonawca uprawniony jest do stosowania upustów tylko poprzez ich wkalkulowanie w cenę oferty. </w:t>
      </w:r>
    </w:p>
    <w:p w14:paraId="631A28DB" w14:textId="77777777" w:rsidR="00A241D9" w:rsidRPr="00263189" w:rsidRDefault="007F7324" w:rsidP="00286CD6">
      <w:pPr>
        <w:pStyle w:val="NormalN"/>
        <w:numPr>
          <w:ilvl w:val="0"/>
          <w:numId w:val="17"/>
        </w:numPr>
        <w:spacing w:before="0" w:after="0" w:line="276" w:lineRule="auto"/>
        <w:ind w:left="426"/>
        <w:rPr>
          <w:rFonts w:asciiTheme="minorHAnsi" w:eastAsiaTheme="majorEastAsia" w:hAnsiTheme="minorHAnsi" w:cstheme="majorBidi"/>
        </w:rPr>
      </w:pPr>
      <w:r w:rsidRPr="00263189">
        <w:rPr>
          <w:rFonts w:asciiTheme="minorHAnsi" w:hAnsiTheme="minorHAnsi"/>
          <w:bCs/>
        </w:rPr>
        <w:t xml:space="preserve">Zamawiający wymaga, aby wszystkie ceny były podane z zaokrągleniem do dwóch miejsc po przecinku zgodnie z matematycznymi zasadami zaokrąglania tj.: </w:t>
      </w:r>
    </w:p>
    <w:p w14:paraId="7D9E50D7" w14:textId="13DF3B6C" w:rsidR="00A241D9" w:rsidRPr="00263189" w:rsidRDefault="007F7324" w:rsidP="00286CD6">
      <w:pPr>
        <w:pStyle w:val="Nagwek2"/>
        <w:numPr>
          <w:ilvl w:val="0"/>
          <w:numId w:val="106"/>
        </w:numPr>
        <w:spacing w:before="0" w:after="0" w:line="276" w:lineRule="auto"/>
        <w:jc w:val="both"/>
        <w:rPr>
          <w:rFonts w:asciiTheme="minorHAnsi" w:hAnsiTheme="minorHAnsi"/>
          <w:b w:val="0"/>
          <w:bCs/>
          <w:color w:val="auto"/>
          <w:sz w:val="22"/>
          <w:szCs w:val="22"/>
        </w:rPr>
      </w:pPr>
      <w:r w:rsidRPr="00263189">
        <w:rPr>
          <w:rFonts w:asciiTheme="minorHAnsi" w:hAnsiTheme="minorHAnsi"/>
          <w:b w:val="0"/>
          <w:bCs/>
          <w:color w:val="auto"/>
          <w:sz w:val="22"/>
          <w:szCs w:val="22"/>
        </w:rPr>
        <w:t xml:space="preserve">ułamek kończący się cyfrą od 1 do 4 zaokrąglić należy w dół, </w:t>
      </w:r>
    </w:p>
    <w:p w14:paraId="3D904EE7" w14:textId="75F756BA" w:rsidR="00A241D9" w:rsidRPr="00263189" w:rsidRDefault="007F7324" w:rsidP="00286CD6">
      <w:pPr>
        <w:pStyle w:val="Nagwek2"/>
        <w:numPr>
          <w:ilvl w:val="0"/>
          <w:numId w:val="106"/>
        </w:numPr>
        <w:spacing w:before="0" w:after="0" w:line="276" w:lineRule="auto"/>
        <w:jc w:val="both"/>
        <w:rPr>
          <w:rFonts w:asciiTheme="minorHAnsi" w:hAnsiTheme="minorHAnsi"/>
          <w:b w:val="0"/>
          <w:bCs/>
          <w:color w:val="auto"/>
          <w:sz w:val="22"/>
          <w:szCs w:val="22"/>
        </w:rPr>
      </w:pPr>
      <w:r w:rsidRPr="00263189">
        <w:rPr>
          <w:rFonts w:asciiTheme="minorHAnsi" w:hAnsiTheme="minorHAnsi"/>
          <w:b w:val="0"/>
          <w:bCs/>
          <w:color w:val="auto"/>
          <w:sz w:val="22"/>
          <w:szCs w:val="22"/>
        </w:rPr>
        <w:t xml:space="preserve">ułamek kończący się cyfrą od 5 do 9 zaokrąglić należy w górę. </w:t>
      </w:r>
    </w:p>
    <w:p w14:paraId="642FC510" w14:textId="77777777" w:rsidR="00A241D9" w:rsidRPr="00263189" w:rsidRDefault="00A241D9" w:rsidP="00286CD6">
      <w:pPr>
        <w:spacing w:before="0" w:after="0" w:line="276" w:lineRule="auto"/>
        <w:rPr>
          <w:rFonts w:asciiTheme="minorHAnsi" w:hAnsiTheme="minorHAnsi"/>
        </w:rPr>
      </w:pPr>
    </w:p>
    <w:p w14:paraId="17A7EC27" w14:textId="77777777" w:rsidR="00A241D9" w:rsidRPr="00263189" w:rsidRDefault="00CF2E5C" w:rsidP="00286CD6">
      <w:pPr>
        <w:pStyle w:val="Nagwek2"/>
        <w:spacing w:before="0" w:after="96" w:line="276" w:lineRule="auto"/>
        <w:rPr>
          <w:rFonts w:asciiTheme="minorHAnsi" w:hAnsiTheme="minorHAnsi"/>
          <w:color w:val="auto"/>
          <w:sz w:val="22"/>
          <w:szCs w:val="22"/>
        </w:rPr>
      </w:pPr>
      <w:bookmarkStart w:id="20" w:name="_Toc114133737"/>
      <w:bookmarkStart w:id="21" w:name="_Toc114134228"/>
      <w:bookmarkStart w:id="22" w:name="_Toc135036183"/>
      <w:r w:rsidRPr="00263189">
        <w:rPr>
          <w:rFonts w:asciiTheme="minorHAnsi" w:hAnsiTheme="minorHAnsi"/>
          <w:color w:val="auto"/>
          <w:sz w:val="22"/>
          <w:szCs w:val="22"/>
        </w:rPr>
        <w:t>Rozdział 13</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Opis kryteriów</w:t>
      </w:r>
      <w:bookmarkEnd w:id="20"/>
      <w:bookmarkEnd w:id="21"/>
      <w:r w:rsidRPr="00263189">
        <w:rPr>
          <w:rFonts w:asciiTheme="minorHAnsi" w:hAnsiTheme="minorHAnsi"/>
          <w:color w:val="auto"/>
          <w:sz w:val="22"/>
          <w:szCs w:val="22"/>
        </w:rPr>
        <w:t>, którymi Zamawiający będzie się kierował przy wyborze oferty</w:t>
      </w:r>
    </w:p>
    <w:p w14:paraId="201B58E1" w14:textId="77777777" w:rsidR="00A241D9" w:rsidRPr="00263189" w:rsidRDefault="00F06C7C" w:rsidP="00286CD6">
      <w:pPr>
        <w:pStyle w:val="NormalN"/>
        <w:numPr>
          <w:ilvl w:val="0"/>
          <w:numId w:val="15"/>
        </w:numPr>
        <w:spacing w:before="0" w:after="0" w:line="276" w:lineRule="auto"/>
        <w:ind w:left="426"/>
        <w:rPr>
          <w:rFonts w:asciiTheme="minorHAnsi" w:hAnsiTheme="minorHAnsi"/>
        </w:rPr>
      </w:pPr>
      <w:bookmarkStart w:id="23" w:name="_Toc114133738"/>
      <w:bookmarkStart w:id="24" w:name="_Toc114134229"/>
      <w:bookmarkStart w:id="25" w:name="_Toc135036184"/>
      <w:bookmarkEnd w:id="22"/>
      <w:r w:rsidRPr="00263189">
        <w:rPr>
          <w:rFonts w:asciiTheme="minorHAnsi" w:hAnsiTheme="minorHAnsi"/>
        </w:rPr>
        <w:t>Przy wyborze oferty najkorzystniejszej Zamawiający zastosuje następujące kryteria</w:t>
      </w:r>
      <w:r w:rsidR="006761F8" w:rsidRPr="00263189">
        <w:rPr>
          <w:rFonts w:asciiTheme="minorHAnsi" w:hAnsiTheme="minorHAnsi"/>
        </w:rPr>
        <w:t xml:space="preserve"> oceny ofert</w:t>
      </w:r>
      <w:r w:rsidRPr="00263189">
        <w:rPr>
          <w:rFonts w:asciiTheme="minorHAnsi" w:hAnsiTheme="minorHAnsi"/>
        </w:rPr>
        <w:t>:</w:t>
      </w:r>
    </w:p>
    <w:p w14:paraId="542D78DE" w14:textId="77777777" w:rsidR="00A241D9" w:rsidRPr="00263189" w:rsidRDefault="00F06C7C" w:rsidP="00286CD6">
      <w:pPr>
        <w:pStyle w:val="NormalN"/>
        <w:numPr>
          <w:ilvl w:val="0"/>
          <w:numId w:val="107"/>
        </w:numPr>
        <w:spacing w:before="0" w:after="0" w:line="276" w:lineRule="auto"/>
        <w:rPr>
          <w:rFonts w:asciiTheme="minorHAnsi" w:hAnsiTheme="minorHAnsi"/>
        </w:rPr>
      </w:pPr>
      <w:r w:rsidRPr="00263189">
        <w:rPr>
          <w:rFonts w:asciiTheme="minorHAnsi" w:hAnsiTheme="minorHAnsi"/>
        </w:rPr>
        <w:t xml:space="preserve">Cena – waga </w:t>
      </w:r>
      <w:r w:rsidR="00143FAA" w:rsidRPr="00263189">
        <w:rPr>
          <w:rFonts w:asciiTheme="minorHAnsi" w:hAnsiTheme="minorHAnsi"/>
        </w:rPr>
        <w:t>6</w:t>
      </w:r>
      <w:r w:rsidR="00C60339" w:rsidRPr="00263189">
        <w:rPr>
          <w:rFonts w:asciiTheme="minorHAnsi" w:hAnsiTheme="minorHAnsi"/>
        </w:rPr>
        <w:t>0</w:t>
      </w:r>
      <w:r w:rsidRPr="00263189">
        <w:rPr>
          <w:rFonts w:asciiTheme="minorHAnsi" w:hAnsiTheme="minorHAnsi"/>
        </w:rPr>
        <w:t xml:space="preserve"> %</w:t>
      </w:r>
    </w:p>
    <w:p w14:paraId="6F82C146" w14:textId="110DEEE0" w:rsidR="00A241D9" w:rsidRPr="00263189" w:rsidRDefault="00C60339" w:rsidP="00286CD6">
      <w:pPr>
        <w:pStyle w:val="NormalN"/>
        <w:numPr>
          <w:ilvl w:val="0"/>
          <w:numId w:val="107"/>
        </w:numPr>
        <w:spacing w:before="0" w:after="0" w:line="276" w:lineRule="auto"/>
        <w:rPr>
          <w:rFonts w:asciiTheme="minorHAnsi" w:hAnsiTheme="minorHAnsi"/>
        </w:rPr>
      </w:pPr>
      <w:r w:rsidRPr="00263189">
        <w:rPr>
          <w:rFonts w:asciiTheme="minorHAnsi" w:hAnsiTheme="minorHAnsi"/>
        </w:rPr>
        <w:t xml:space="preserve">Długość </w:t>
      </w:r>
      <w:r w:rsidR="00263189" w:rsidRPr="00263189">
        <w:rPr>
          <w:rFonts w:asciiTheme="minorHAnsi" w:hAnsiTheme="minorHAnsi"/>
        </w:rPr>
        <w:t>gwarancji – waga</w:t>
      </w:r>
      <w:r w:rsidR="00775605" w:rsidRPr="00263189">
        <w:rPr>
          <w:rFonts w:asciiTheme="minorHAnsi" w:hAnsiTheme="minorHAnsi"/>
        </w:rPr>
        <w:t xml:space="preserve"> </w:t>
      </w:r>
      <w:r w:rsidR="00CF2E5C" w:rsidRPr="00263189">
        <w:rPr>
          <w:rFonts w:asciiTheme="minorHAnsi" w:hAnsiTheme="minorHAnsi"/>
        </w:rPr>
        <w:t>40 %</w:t>
      </w:r>
    </w:p>
    <w:p w14:paraId="063D9877" w14:textId="77777777" w:rsidR="00A241D9" w:rsidRPr="00263189" w:rsidRDefault="00CF2E5C" w:rsidP="00286CD6">
      <w:pPr>
        <w:pStyle w:val="Akapitzlist"/>
        <w:numPr>
          <w:ilvl w:val="0"/>
          <w:numId w:val="15"/>
        </w:numPr>
        <w:autoSpaceDE w:val="0"/>
        <w:autoSpaceDN w:val="0"/>
        <w:adjustRightInd w:val="0"/>
        <w:spacing w:before="0" w:after="0" w:line="276" w:lineRule="auto"/>
        <w:ind w:left="426"/>
        <w:rPr>
          <w:rFonts w:asciiTheme="minorHAnsi" w:hAnsiTheme="minorHAnsi"/>
        </w:rPr>
      </w:pPr>
      <w:r w:rsidRPr="00263189">
        <w:rPr>
          <w:rFonts w:asciiTheme="minorHAnsi" w:hAnsiTheme="minorHAnsi"/>
        </w:rPr>
        <w:t xml:space="preserve">Zamawiający dokona oceny złożonych ofert, zgodnie z następującymi zasadami: </w:t>
      </w:r>
    </w:p>
    <w:p w14:paraId="040EAE6D" w14:textId="77777777" w:rsidR="00A241D9" w:rsidRPr="00263189" w:rsidRDefault="00CF2E5C" w:rsidP="00286CD6">
      <w:pPr>
        <w:pStyle w:val="Akapitzlist"/>
        <w:numPr>
          <w:ilvl w:val="0"/>
          <w:numId w:val="108"/>
        </w:numPr>
        <w:autoSpaceDE w:val="0"/>
        <w:autoSpaceDN w:val="0"/>
        <w:adjustRightInd w:val="0"/>
        <w:spacing w:before="0" w:after="0" w:line="276" w:lineRule="auto"/>
        <w:rPr>
          <w:rFonts w:asciiTheme="minorHAnsi" w:hAnsiTheme="minorHAnsi"/>
        </w:rPr>
      </w:pPr>
      <w:r w:rsidRPr="00263189">
        <w:rPr>
          <w:rFonts w:asciiTheme="minorHAnsi" w:hAnsiTheme="minorHAnsi"/>
        </w:rPr>
        <w:t>Kryterium „Cena” zostanie ocenione na podstawie podanej przez wykonawcę w ofercie ceny brutto wykonania zamówienia. Ocena punktowa w ramach kryterium ceny zostanie dokonana zgodnie ze wzorem:</w:t>
      </w:r>
    </w:p>
    <w:p w14:paraId="424650FB" w14:textId="77777777" w:rsidR="00A241D9" w:rsidRPr="00263189" w:rsidRDefault="00CF2E5C" w:rsidP="00286CD6">
      <w:pPr>
        <w:autoSpaceDE w:val="0"/>
        <w:autoSpaceDN w:val="0"/>
        <w:adjustRightInd w:val="0"/>
        <w:spacing w:before="0" w:after="0" w:line="276" w:lineRule="auto"/>
        <w:jc w:val="center"/>
        <w:rPr>
          <w:rFonts w:asciiTheme="minorHAnsi" w:hAnsiTheme="minorHAnsi" w:cstheme="minorHAnsi"/>
        </w:rPr>
      </w:pPr>
      <m:oMathPara>
        <m:oMath>
          <m:r>
            <w:rPr>
              <w:rFonts w:ascii="Cambria Math" w:hAnsi="Cambria Math"/>
            </w:rPr>
            <m:t>C</m:t>
          </m:r>
          <m:r>
            <m:rPr>
              <m:sty m:val="p"/>
            </m:rPr>
            <w:rPr>
              <w:rFonts w:ascii="Cambria Math" w:hAnsiTheme="minorHAnsi"/>
            </w:rPr>
            <m:t>=</m:t>
          </m:r>
          <m:f>
            <m:fPr>
              <m:ctrlPr>
                <w:rPr>
                  <w:rFonts w:ascii="Cambria Math" w:hAnsiTheme="minorHAnsi"/>
                </w:rPr>
              </m:ctrlPr>
            </m:fPr>
            <m:num>
              <m:r>
                <w:rPr>
                  <w:rFonts w:ascii="Cambria Math" w:hAnsi="Cambria Math"/>
                </w:rPr>
                <m:t>Cmin</m:t>
              </m:r>
            </m:num>
            <m:den>
              <m:r>
                <w:rPr>
                  <w:rFonts w:ascii="Cambria Math" w:hAnsi="Cambria Math"/>
                </w:rPr>
                <m:t>Cbad</m:t>
              </m:r>
            </m:den>
          </m:f>
          <m:r>
            <m:rPr>
              <m:sty m:val="p"/>
            </m:rPr>
            <w:rPr>
              <w:rFonts w:asciiTheme="minorHAnsi" w:hAnsi="Cambria Math"/>
            </w:rPr>
            <m:t>*</m:t>
          </m:r>
          <m:r>
            <m:rPr>
              <m:sty m:val="p"/>
            </m:rPr>
            <w:rPr>
              <w:rFonts w:ascii="Cambria Math" w:hAnsiTheme="minorHAnsi"/>
            </w:rPr>
            <m:t xml:space="preserve">60 </m:t>
          </m:r>
          <m:r>
            <w:rPr>
              <w:rFonts w:ascii="Cambria Math" w:hAnsi="Cambria Math"/>
            </w:rPr>
            <m:t>pkt</m:t>
          </m:r>
        </m:oMath>
      </m:oMathPara>
    </w:p>
    <w:p w14:paraId="1E9D8EAB" w14:textId="77777777" w:rsidR="00A241D9" w:rsidRPr="00263189" w:rsidRDefault="00F06C7C" w:rsidP="00286CD6">
      <w:pPr>
        <w:autoSpaceDE w:val="0"/>
        <w:autoSpaceDN w:val="0"/>
        <w:adjustRightInd w:val="0"/>
        <w:spacing w:before="0" w:after="0" w:line="276" w:lineRule="auto"/>
        <w:ind w:left="851"/>
        <w:rPr>
          <w:rFonts w:asciiTheme="minorHAnsi" w:hAnsiTheme="minorHAnsi"/>
        </w:rPr>
      </w:pPr>
      <w:r w:rsidRPr="00263189">
        <w:rPr>
          <w:rFonts w:asciiTheme="minorHAnsi" w:hAnsiTheme="minorHAnsi"/>
        </w:rPr>
        <w:t>gdzie:</w:t>
      </w:r>
    </w:p>
    <w:p w14:paraId="1D76F5AA" w14:textId="77777777" w:rsidR="00A241D9" w:rsidRPr="00263189" w:rsidRDefault="00F06C7C" w:rsidP="00286CD6">
      <w:pPr>
        <w:autoSpaceDE w:val="0"/>
        <w:autoSpaceDN w:val="0"/>
        <w:adjustRightInd w:val="0"/>
        <w:spacing w:before="0" w:after="0" w:line="276" w:lineRule="auto"/>
        <w:ind w:left="851"/>
        <w:rPr>
          <w:rFonts w:asciiTheme="minorHAnsi" w:hAnsiTheme="minorHAnsi"/>
        </w:rPr>
      </w:pPr>
      <w:proofErr w:type="spellStart"/>
      <w:r w:rsidRPr="00263189">
        <w:rPr>
          <w:rFonts w:asciiTheme="minorHAnsi" w:hAnsiTheme="minorHAnsi"/>
        </w:rPr>
        <w:t>Cmin</w:t>
      </w:r>
      <w:proofErr w:type="spellEnd"/>
      <w:r w:rsidRPr="00263189">
        <w:rPr>
          <w:rFonts w:asciiTheme="minorHAnsi" w:hAnsiTheme="minorHAnsi"/>
        </w:rPr>
        <w:t xml:space="preserve"> – oznacza najniższą zaproponowaną cenę,</w:t>
      </w:r>
    </w:p>
    <w:p w14:paraId="77BB2F6E" w14:textId="77777777" w:rsidR="00A241D9" w:rsidRPr="00263189" w:rsidRDefault="00F06C7C" w:rsidP="00286CD6">
      <w:pPr>
        <w:autoSpaceDE w:val="0"/>
        <w:autoSpaceDN w:val="0"/>
        <w:adjustRightInd w:val="0"/>
        <w:spacing w:before="0" w:after="0" w:line="276" w:lineRule="auto"/>
        <w:ind w:left="851"/>
        <w:rPr>
          <w:rFonts w:asciiTheme="minorHAnsi" w:hAnsiTheme="minorHAnsi"/>
        </w:rPr>
      </w:pPr>
      <w:proofErr w:type="spellStart"/>
      <w:r w:rsidRPr="00263189">
        <w:rPr>
          <w:rFonts w:asciiTheme="minorHAnsi" w:hAnsiTheme="minorHAnsi"/>
        </w:rPr>
        <w:lastRenderedPageBreak/>
        <w:t>Cbad</w:t>
      </w:r>
      <w:proofErr w:type="spellEnd"/>
      <w:r w:rsidRPr="00263189">
        <w:rPr>
          <w:rFonts w:asciiTheme="minorHAnsi" w:hAnsiTheme="minorHAnsi"/>
        </w:rPr>
        <w:t xml:space="preserve"> – oznacza cenę zaproponowaną w badanej ofercie,</w:t>
      </w:r>
    </w:p>
    <w:p w14:paraId="63178366" w14:textId="77777777" w:rsidR="00A241D9" w:rsidRPr="00263189" w:rsidRDefault="00CF2E5C" w:rsidP="00286CD6">
      <w:pPr>
        <w:autoSpaceDE w:val="0"/>
        <w:autoSpaceDN w:val="0"/>
        <w:adjustRightInd w:val="0"/>
        <w:spacing w:before="0" w:after="0" w:line="276" w:lineRule="auto"/>
        <w:ind w:left="851"/>
        <w:rPr>
          <w:rFonts w:asciiTheme="minorHAnsi" w:hAnsiTheme="minorHAnsi"/>
        </w:rPr>
      </w:pPr>
      <w:r w:rsidRPr="00263189">
        <w:rPr>
          <w:rFonts w:asciiTheme="minorHAnsi" w:hAnsiTheme="minorHAnsi"/>
        </w:rPr>
        <w:t>C – oznacza liczbę punktów przyznanych badanej ofercie.</w:t>
      </w:r>
    </w:p>
    <w:p w14:paraId="1818C463" w14:textId="77777777" w:rsidR="00A241D9" w:rsidRPr="00263189" w:rsidRDefault="00CF2E5C" w:rsidP="00286CD6">
      <w:pPr>
        <w:pStyle w:val="NormalN"/>
        <w:numPr>
          <w:ilvl w:val="0"/>
          <w:numId w:val="110"/>
        </w:numPr>
        <w:spacing w:before="0" w:after="0" w:line="276" w:lineRule="auto"/>
        <w:rPr>
          <w:rFonts w:asciiTheme="minorHAnsi" w:hAnsiTheme="minorHAnsi"/>
        </w:rPr>
      </w:pPr>
      <w:r w:rsidRPr="00263189">
        <w:rPr>
          <w:rFonts w:asciiTheme="minorHAnsi" w:hAnsiTheme="minorHAnsi"/>
        </w:rPr>
        <w:t xml:space="preserve">Kryterium „Termin gwarancji” zostanie ocenione na podstawie wskazanego przez Wykonawcę w ofercie terminu gwarancji na roboty budowlane podanego </w:t>
      </w:r>
      <w:r w:rsidRPr="00263189">
        <w:rPr>
          <w:rFonts w:asciiTheme="minorHAnsi" w:hAnsiTheme="minorHAnsi"/>
          <w:u w:val="single"/>
        </w:rPr>
        <w:t xml:space="preserve">w latach </w:t>
      </w:r>
      <w:r w:rsidRPr="00263189">
        <w:rPr>
          <w:rFonts w:asciiTheme="minorHAnsi" w:hAnsiTheme="minorHAnsi"/>
        </w:rPr>
        <w:t xml:space="preserve">(załącznik 2 do SIWZ – wzór formularza ofertowego). </w:t>
      </w:r>
    </w:p>
    <w:p w14:paraId="0932C5C3" w14:textId="77777777" w:rsidR="00A241D9" w:rsidRPr="00263189" w:rsidRDefault="00CF2E5C" w:rsidP="00286CD6">
      <w:pPr>
        <w:pStyle w:val="NormalN"/>
        <w:spacing w:before="0" w:after="0" w:line="276" w:lineRule="auto"/>
        <w:ind w:left="851" w:firstLine="1"/>
        <w:rPr>
          <w:rFonts w:asciiTheme="minorHAnsi" w:hAnsiTheme="minorHAnsi"/>
          <w:b/>
          <w:bCs/>
        </w:rPr>
      </w:pPr>
      <w:r w:rsidRPr="00263189">
        <w:rPr>
          <w:rFonts w:asciiTheme="minorHAnsi" w:hAnsiTheme="minorHAnsi"/>
        </w:rPr>
        <w:t xml:space="preserve">Wymagany </w:t>
      </w:r>
      <w:r w:rsidRPr="00263189">
        <w:rPr>
          <w:rFonts w:asciiTheme="minorHAnsi" w:hAnsiTheme="minorHAnsi"/>
          <w:b/>
          <w:bCs/>
        </w:rPr>
        <w:t xml:space="preserve">minimalny </w:t>
      </w:r>
      <w:r w:rsidRPr="00263189">
        <w:rPr>
          <w:rFonts w:asciiTheme="minorHAnsi" w:hAnsiTheme="minorHAnsi"/>
        </w:rPr>
        <w:t>okres gwarancji na wykonane roboty budowlane wynosi 5 lat</w:t>
      </w:r>
      <w:r w:rsidRPr="00263189">
        <w:rPr>
          <w:rFonts w:asciiTheme="minorHAnsi" w:hAnsiTheme="minorHAnsi"/>
          <w:b/>
          <w:bCs/>
        </w:rPr>
        <w:t>.</w:t>
      </w:r>
    </w:p>
    <w:p w14:paraId="7BD97B5D" w14:textId="77777777" w:rsidR="00A241D9" w:rsidRPr="00263189" w:rsidRDefault="00CF2E5C" w:rsidP="00286CD6">
      <w:pPr>
        <w:pStyle w:val="NormalN"/>
        <w:spacing w:before="0" w:after="0" w:line="276" w:lineRule="auto"/>
        <w:ind w:left="851" w:firstLine="1"/>
        <w:rPr>
          <w:rFonts w:asciiTheme="minorHAnsi" w:hAnsiTheme="minorHAnsi"/>
          <w:bCs/>
        </w:rPr>
      </w:pPr>
      <w:r w:rsidRPr="00263189">
        <w:rPr>
          <w:rFonts w:asciiTheme="minorHAnsi" w:hAnsiTheme="minorHAnsi"/>
          <w:bCs/>
        </w:rPr>
        <w:t>Ocena w ramach tego kryterium zostanie dokonana zgodnie z poniższą punktacją:</w:t>
      </w:r>
    </w:p>
    <w:p w14:paraId="615EA175" w14:textId="77777777" w:rsidR="00A241D9" w:rsidRPr="00263189" w:rsidRDefault="00CF2E5C" w:rsidP="00286CD6">
      <w:pPr>
        <w:pStyle w:val="NormalN"/>
        <w:numPr>
          <w:ilvl w:val="0"/>
          <w:numId w:val="39"/>
        </w:numPr>
        <w:spacing w:before="0" w:after="0" w:line="276" w:lineRule="auto"/>
        <w:rPr>
          <w:rFonts w:asciiTheme="minorHAnsi" w:hAnsiTheme="minorHAnsi"/>
          <w:bCs/>
        </w:rPr>
      </w:pPr>
      <w:r w:rsidRPr="00263189">
        <w:rPr>
          <w:rFonts w:asciiTheme="minorHAnsi" w:hAnsiTheme="minorHAnsi"/>
          <w:bCs/>
        </w:rPr>
        <w:t>za zaoferowanie terminu 5 lat gwarancji Zamawiający przyzna 0 pkt;</w:t>
      </w:r>
    </w:p>
    <w:p w14:paraId="0664FD51" w14:textId="77777777" w:rsidR="00A241D9" w:rsidRPr="00263189" w:rsidRDefault="00CF2E5C" w:rsidP="00286CD6">
      <w:pPr>
        <w:pStyle w:val="NormalN"/>
        <w:numPr>
          <w:ilvl w:val="0"/>
          <w:numId w:val="39"/>
        </w:numPr>
        <w:spacing w:before="0" w:after="0" w:line="276" w:lineRule="auto"/>
        <w:rPr>
          <w:rFonts w:asciiTheme="minorHAnsi" w:hAnsiTheme="minorHAnsi"/>
          <w:bCs/>
        </w:rPr>
      </w:pPr>
      <w:r w:rsidRPr="00263189">
        <w:rPr>
          <w:rFonts w:asciiTheme="minorHAnsi" w:hAnsiTheme="minorHAnsi"/>
          <w:bCs/>
        </w:rPr>
        <w:t>za zaoferowanie terminu 6 lat gwarancji Zamawiający przyzna 10 pkt;</w:t>
      </w:r>
    </w:p>
    <w:p w14:paraId="6B56D0E8" w14:textId="77777777" w:rsidR="00A241D9" w:rsidRPr="00263189" w:rsidRDefault="00CF2E5C" w:rsidP="00286CD6">
      <w:pPr>
        <w:pStyle w:val="NormalN"/>
        <w:numPr>
          <w:ilvl w:val="0"/>
          <w:numId w:val="39"/>
        </w:numPr>
        <w:spacing w:before="0" w:after="0" w:line="276" w:lineRule="auto"/>
        <w:rPr>
          <w:rFonts w:asciiTheme="minorHAnsi" w:hAnsiTheme="minorHAnsi"/>
          <w:bCs/>
        </w:rPr>
      </w:pPr>
      <w:r w:rsidRPr="00263189">
        <w:rPr>
          <w:rFonts w:asciiTheme="minorHAnsi" w:hAnsiTheme="minorHAnsi"/>
          <w:bCs/>
        </w:rPr>
        <w:t>za zaoferowanie terminu 7 lat gwarancji Zamawiający przyzna 20 pkt;</w:t>
      </w:r>
    </w:p>
    <w:p w14:paraId="7C99553B" w14:textId="2CC71C20" w:rsidR="00A241D9" w:rsidRPr="00263189" w:rsidRDefault="00CF2E5C" w:rsidP="00286CD6">
      <w:pPr>
        <w:pStyle w:val="NormalN"/>
        <w:numPr>
          <w:ilvl w:val="0"/>
          <w:numId w:val="39"/>
        </w:numPr>
        <w:spacing w:before="0" w:after="0" w:line="276" w:lineRule="auto"/>
        <w:rPr>
          <w:rFonts w:asciiTheme="minorHAnsi" w:hAnsiTheme="minorHAnsi"/>
          <w:bCs/>
        </w:rPr>
      </w:pPr>
      <w:r w:rsidRPr="00263189">
        <w:rPr>
          <w:rFonts w:asciiTheme="minorHAnsi" w:hAnsiTheme="minorHAnsi"/>
          <w:bCs/>
        </w:rPr>
        <w:t>za zaoferowanie terminu 8 lat gwarancji Zamawiający przyzna 30 pkt;</w:t>
      </w:r>
    </w:p>
    <w:p w14:paraId="2167A981" w14:textId="77777777" w:rsidR="00A241D9" w:rsidRPr="00263189" w:rsidRDefault="00CF2E5C" w:rsidP="00286CD6">
      <w:pPr>
        <w:pStyle w:val="NormalN"/>
        <w:numPr>
          <w:ilvl w:val="0"/>
          <w:numId w:val="39"/>
        </w:numPr>
        <w:spacing w:before="0" w:after="0" w:line="276" w:lineRule="auto"/>
        <w:rPr>
          <w:rFonts w:asciiTheme="minorHAnsi" w:hAnsiTheme="minorHAnsi"/>
          <w:bCs/>
        </w:rPr>
      </w:pPr>
      <w:r w:rsidRPr="00263189">
        <w:rPr>
          <w:rFonts w:asciiTheme="minorHAnsi" w:hAnsiTheme="minorHAnsi"/>
          <w:bCs/>
        </w:rPr>
        <w:t>za zaoferowanie terminu 9 lat gwarancji lub więcej Zamawiający przyzna 40 pkt</w:t>
      </w:r>
    </w:p>
    <w:p w14:paraId="20DE7116" w14:textId="77777777" w:rsidR="00A241D9" w:rsidRPr="00263189" w:rsidRDefault="00CF2E5C" w:rsidP="00286CD6">
      <w:pPr>
        <w:pStyle w:val="NormalN"/>
        <w:numPr>
          <w:ilvl w:val="0"/>
          <w:numId w:val="15"/>
        </w:numPr>
        <w:spacing w:before="0" w:after="0" w:line="276" w:lineRule="auto"/>
        <w:rPr>
          <w:rFonts w:asciiTheme="minorHAnsi" w:hAnsiTheme="minorHAnsi"/>
        </w:rPr>
      </w:pPr>
      <w:r w:rsidRPr="00263189">
        <w:rPr>
          <w:rFonts w:asciiTheme="minorHAnsi" w:hAnsiTheme="minorHAnsi"/>
        </w:rPr>
        <w:t>Łączna ilość punktów badanej oferty będzie liczona według poniższego wzoru:</w:t>
      </w:r>
    </w:p>
    <w:p w14:paraId="10A52DD0" w14:textId="77777777" w:rsidR="00A241D9" w:rsidRPr="00263189" w:rsidRDefault="00CF2E5C" w:rsidP="00286CD6">
      <w:pPr>
        <w:pStyle w:val="Akapitzlist"/>
        <w:spacing w:before="0" w:after="0" w:line="276" w:lineRule="auto"/>
        <w:jc w:val="center"/>
        <w:rPr>
          <w:rFonts w:asciiTheme="minorHAnsi" w:hAnsiTheme="minorHAnsi"/>
          <w:b/>
        </w:rPr>
      </w:pPr>
      <w:r w:rsidRPr="00263189">
        <w:rPr>
          <w:rFonts w:asciiTheme="minorHAnsi" w:hAnsiTheme="minorHAnsi"/>
          <w:b/>
        </w:rPr>
        <w:t>P = C + G</w:t>
      </w:r>
      <w:r w:rsidRPr="00263189">
        <w:rPr>
          <w:rFonts w:asciiTheme="minorHAnsi" w:hAnsiTheme="minorHAnsi"/>
          <w:b/>
          <w:strike/>
        </w:rPr>
        <w:t xml:space="preserve"> </w:t>
      </w:r>
    </w:p>
    <w:p w14:paraId="2BDB4FB8" w14:textId="77777777" w:rsidR="00A241D9" w:rsidRPr="00263189" w:rsidRDefault="00A241D9" w:rsidP="00286CD6">
      <w:pPr>
        <w:pStyle w:val="Akapitzlist"/>
        <w:spacing w:before="0" w:after="0" w:line="276" w:lineRule="auto"/>
        <w:jc w:val="center"/>
        <w:rPr>
          <w:rFonts w:asciiTheme="minorHAnsi" w:hAnsiTheme="minorHAnsi"/>
          <w:b/>
        </w:rPr>
      </w:pPr>
    </w:p>
    <w:p w14:paraId="178E0071" w14:textId="77777777" w:rsidR="00A241D9" w:rsidRPr="00263189" w:rsidRDefault="00CF2E5C" w:rsidP="00286CD6">
      <w:pPr>
        <w:pStyle w:val="Akapitzlist"/>
        <w:spacing w:before="0" w:after="0" w:line="276" w:lineRule="auto"/>
        <w:ind w:hanging="294"/>
        <w:rPr>
          <w:rFonts w:asciiTheme="minorHAnsi" w:hAnsiTheme="minorHAnsi"/>
        </w:rPr>
      </w:pPr>
      <w:r w:rsidRPr="00263189">
        <w:rPr>
          <w:rFonts w:asciiTheme="minorHAnsi" w:hAnsiTheme="minorHAnsi"/>
          <w:b/>
        </w:rPr>
        <w:t>P</w:t>
      </w:r>
      <w:r w:rsidRPr="00263189">
        <w:rPr>
          <w:rFonts w:asciiTheme="minorHAnsi" w:hAnsiTheme="minorHAnsi"/>
        </w:rPr>
        <w:t xml:space="preserve"> – Łączna ilość punktów badanej oferty.</w:t>
      </w:r>
    </w:p>
    <w:p w14:paraId="3DB3A42D" w14:textId="77777777" w:rsidR="00A241D9" w:rsidRPr="00263189" w:rsidRDefault="00CF2E5C" w:rsidP="00286CD6">
      <w:pPr>
        <w:pStyle w:val="Akapitzlist"/>
        <w:spacing w:before="0" w:after="0" w:line="276" w:lineRule="auto"/>
        <w:ind w:hanging="294"/>
        <w:rPr>
          <w:rFonts w:asciiTheme="minorHAnsi" w:hAnsiTheme="minorHAnsi"/>
        </w:rPr>
      </w:pPr>
      <w:r w:rsidRPr="00263189">
        <w:rPr>
          <w:rFonts w:asciiTheme="minorHAnsi" w:hAnsiTheme="minorHAnsi"/>
          <w:b/>
        </w:rPr>
        <w:t>C</w:t>
      </w:r>
      <w:r w:rsidRPr="00263189">
        <w:rPr>
          <w:rFonts w:asciiTheme="minorHAnsi" w:hAnsiTheme="minorHAnsi"/>
        </w:rPr>
        <w:t xml:space="preserve"> – ilość punktów badanej oferty w kryterium oceny „Cena”.</w:t>
      </w:r>
    </w:p>
    <w:p w14:paraId="2FAE23DF" w14:textId="77777777" w:rsidR="00A241D9" w:rsidRPr="00263189" w:rsidRDefault="00CF2E5C" w:rsidP="00286CD6">
      <w:pPr>
        <w:pStyle w:val="Akapitzlist"/>
        <w:spacing w:before="0" w:after="0" w:line="276" w:lineRule="auto"/>
        <w:ind w:left="0" w:firstLine="426"/>
        <w:rPr>
          <w:rFonts w:asciiTheme="minorHAnsi" w:hAnsiTheme="minorHAnsi"/>
        </w:rPr>
      </w:pPr>
      <w:r w:rsidRPr="00263189">
        <w:rPr>
          <w:rFonts w:asciiTheme="minorHAnsi" w:hAnsiTheme="minorHAnsi"/>
          <w:b/>
        </w:rPr>
        <w:t>G</w:t>
      </w:r>
      <w:r w:rsidRPr="00263189">
        <w:rPr>
          <w:rFonts w:asciiTheme="minorHAnsi" w:hAnsiTheme="minorHAnsi"/>
        </w:rPr>
        <w:t xml:space="preserve"> – ilość punktów badanej oferty w kryterium oceny „Długość gwarancji” </w:t>
      </w:r>
    </w:p>
    <w:p w14:paraId="46A2ED77" w14:textId="77777777" w:rsidR="00A241D9" w:rsidRPr="00263189" w:rsidRDefault="00CF2E5C" w:rsidP="00286CD6">
      <w:pPr>
        <w:pStyle w:val="NormalN"/>
        <w:spacing w:before="0" w:after="0" w:line="276" w:lineRule="auto"/>
        <w:ind w:firstLine="426"/>
        <w:rPr>
          <w:rFonts w:asciiTheme="minorHAnsi" w:hAnsiTheme="minorHAnsi"/>
        </w:rPr>
      </w:pPr>
      <w:r w:rsidRPr="00263189">
        <w:rPr>
          <w:rFonts w:asciiTheme="minorHAnsi" w:hAnsiTheme="minorHAnsi"/>
        </w:rPr>
        <w:t>Za ofertę najkorzystniejszą zostanie uznana ta oferta, która uzyska najwyższą liczbę punktów.</w:t>
      </w:r>
    </w:p>
    <w:p w14:paraId="737CC4B2" w14:textId="09191123" w:rsidR="00A241D9" w:rsidRPr="00263189" w:rsidRDefault="00CF2E5C" w:rsidP="00286CD6">
      <w:pPr>
        <w:pStyle w:val="NormalN"/>
        <w:numPr>
          <w:ilvl w:val="0"/>
          <w:numId w:val="15"/>
        </w:numPr>
        <w:spacing w:before="0" w:after="0" w:line="276" w:lineRule="auto"/>
        <w:ind w:left="426"/>
        <w:rPr>
          <w:rFonts w:asciiTheme="minorHAnsi" w:hAnsiTheme="minorHAnsi"/>
        </w:rPr>
      </w:pPr>
      <w:r w:rsidRPr="00263189">
        <w:rPr>
          <w:rFonts w:asciiTheme="minorHAnsi" w:hAnsiTheme="minorHAnsi" w:cs="Arial"/>
          <w:bCs/>
        </w:rPr>
        <w:t xml:space="preserve">W </w:t>
      </w:r>
      <w:r w:rsidR="00263189" w:rsidRPr="00263189">
        <w:rPr>
          <w:rFonts w:asciiTheme="minorHAnsi" w:hAnsiTheme="minorHAnsi" w:cs="Arial"/>
          <w:bCs/>
        </w:rPr>
        <w:t>przypadku, gdy</w:t>
      </w:r>
      <w:r w:rsidRPr="00263189">
        <w:rPr>
          <w:rFonts w:asciiTheme="minorHAnsi" w:hAnsiTheme="minorHAnsi" w:cs="Arial"/>
          <w:bCs/>
        </w:rPr>
        <w:t xml:space="preserve"> dwie lub więcej ofert uzyska taki sam bilans punktów, zgodnie z art. 91 ust. 4 ustawy,</w:t>
      </w:r>
      <w:r w:rsidRPr="00263189">
        <w:rPr>
          <w:rFonts w:asciiTheme="minorHAnsi" w:hAnsiTheme="minorHAnsi" w:cs="Arial"/>
          <w:u w:color="000000"/>
        </w:rPr>
        <w:t xml:space="preserve"> Zamawiający wybierze ofertę z niższą ceną</w:t>
      </w:r>
      <w:r w:rsidRPr="00263189">
        <w:rPr>
          <w:rFonts w:asciiTheme="minorHAnsi" w:hAnsiTheme="minorHAnsi"/>
        </w:rPr>
        <w:t>.</w:t>
      </w:r>
    </w:p>
    <w:p w14:paraId="1492D209" w14:textId="77777777" w:rsidR="00A241D9" w:rsidRPr="00263189" w:rsidRDefault="00A241D9" w:rsidP="00286CD6">
      <w:pPr>
        <w:pStyle w:val="NormalN"/>
        <w:spacing w:before="0" w:after="96" w:line="276" w:lineRule="auto"/>
        <w:ind w:left="426"/>
        <w:rPr>
          <w:rFonts w:asciiTheme="minorHAnsi" w:hAnsiTheme="minorHAnsi"/>
        </w:rPr>
      </w:pPr>
    </w:p>
    <w:p w14:paraId="5F905000" w14:textId="77777777" w:rsidR="00A241D9" w:rsidRPr="00263189" w:rsidRDefault="00CF2E5C" w:rsidP="00286CD6">
      <w:pPr>
        <w:pStyle w:val="Nagwek2"/>
        <w:spacing w:before="0" w:after="96" w:line="276" w:lineRule="auto"/>
        <w:rPr>
          <w:rFonts w:asciiTheme="minorHAnsi" w:hAnsiTheme="minorHAnsi"/>
          <w:b w:val="0"/>
          <w:color w:val="auto"/>
          <w:sz w:val="22"/>
          <w:szCs w:val="22"/>
        </w:rPr>
      </w:pPr>
      <w:r w:rsidRPr="00263189">
        <w:rPr>
          <w:rFonts w:asciiTheme="minorHAnsi" w:hAnsiTheme="minorHAnsi"/>
          <w:color w:val="auto"/>
          <w:sz w:val="22"/>
          <w:szCs w:val="22"/>
        </w:rPr>
        <w:t>Rozdział 14</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Informacje o formalnościach, jakie powinny zostać dopełnione po wyborze oferty w celu zawarcia umowy w sprawie zamówienia publicznego</w:t>
      </w:r>
    </w:p>
    <w:bookmarkEnd w:id="23"/>
    <w:bookmarkEnd w:id="24"/>
    <w:bookmarkEnd w:id="25"/>
    <w:p w14:paraId="1CF371AE" w14:textId="6918156E" w:rsidR="00A241D9" w:rsidRPr="00263189" w:rsidRDefault="00C07423" w:rsidP="00286CD6">
      <w:pPr>
        <w:pStyle w:val="NormalN"/>
        <w:numPr>
          <w:ilvl w:val="0"/>
          <w:numId w:val="6"/>
        </w:numPr>
        <w:spacing w:before="0" w:after="0" w:line="276" w:lineRule="auto"/>
        <w:ind w:left="426" w:hanging="426"/>
        <w:rPr>
          <w:rFonts w:asciiTheme="minorHAnsi" w:hAnsiTheme="minorHAnsi"/>
        </w:rPr>
      </w:pPr>
      <w:r w:rsidRPr="00263189">
        <w:rPr>
          <w:rFonts w:asciiTheme="minorHAnsi" w:hAnsiTheme="minorHAnsi"/>
        </w:rPr>
        <w:t>Wykonawcy biorący udział w postępowaniu zostaną powiadomieni o jego wynikach.</w:t>
      </w:r>
      <w:r w:rsidR="00115C16" w:rsidRPr="00263189">
        <w:rPr>
          <w:rFonts w:asciiTheme="minorHAnsi" w:hAnsiTheme="minorHAnsi"/>
        </w:rPr>
        <w:t xml:space="preserve"> </w:t>
      </w:r>
      <w:r w:rsidRPr="00263189">
        <w:rPr>
          <w:rFonts w:asciiTheme="minorHAnsi" w:hAnsiTheme="minorHAnsi"/>
        </w:rPr>
        <w:t>Po zatwierdzeniu wyboru najkorzystniejszej oferty informacja o wyborze zostanie umieszczona na internetowej Zamawiającego.</w:t>
      </w:r>
    </w:p>
    <w:p w14:paraId="425CF315" w14:textId="77777777" w:rsidR="00A241D9" w:rsidRPr="00263189" w:rsidRDefault="00DF6FB4" w:rsidP="00286CD6">
      <w:pPr>
        <w:pStyle w:val="NormalN"/>
        <w:numPr>
          <w:ilvl w:val="0"/>
          <w:numId w:val="8"/>
        </w:numPr>
        <w:spacing w:before="0" w:after="0" w:line="276" w:lineRule="auto"/>
        <w:rPr>
          <w:rFonts w:asciiTheme="minorHAnsi" w:hAnsiTheme="minorHAnsi"/>
        </w:rPr>
      </w:pPr>
      <w:r w:rsidRPr="00263189">
        <w:rPr>
          <w:rFonts w:asciiTheme="minorHAnsi" w:hAnsiTheme="minorHAnsi"/>
        </w:rPr>
        <w:t>Jeżeli w przedmiotowym postępowaniu za najkorzystniejszą zostanie uznana oferta wykonawców, którzy wspólnie ubiegają się o udzielenie zamówienia, Zamawiający może żądać (przed podpisaniem umowy) dostarczenie umowy regulującej współpracę tych wykonawców, w tym również umowy spółki cywilnej.</w:t>
      </w:r>
    </w:p>
    <w:p w14:paraId="568F0240" w14:textId="5BFB04BC" w:rsidR="00A241D9" w:rsidRPr="00263189" w:rsidRDefault="00DF6FB4" w:rsidP="00286CD6">
      <w:pPr>
        <w:pStyle w:val="NormalN"/>
        <w:numPr>
          <w:ilvl w:val="0"/>
          <w:numId w:val="8"/>
        </w:numPr>
        <w:spacing w:before="0" w:after="0" w:line="276" w:lineRule="auto"/>
        <w:rPr>
          <w:rFonts w:asciiTheme="minorHAnsi" w:hAnsiTheme="minorHAnsi"/>
        </w:rPr>
      </w:pPr>
      <w:r w:rsidRPr="00263189">
        <w:rPr>
          <w:rFonts w:asciiTheme="minorHAnsi" w:hAnsiTheme="minorHAnsi"/>
        </w:rPr>
        <w:t>Umowę może podpisać w imieniu wykonawcy osoba/y upoważniona/e do reprezentowania wykonawcy ujawnione w aktualnym odpisie z właściwego rejestru albo w aktualnym zaświadczeniu o wpisie do centralnej ewidencji i informacji o działalności gospodarczej lub pełnomocnik, który przedstawi stosowne pełnomocnictwo wraz z ofertą lub przed zawarciem umowy udzielone przez osobę ujawnioną we właściwym dokumencie – oryginał dokumentu lub odpis pobrany na podstawie art. 4 ust. 4aa ustawy z dnia 20 sierpnia 1997 roku o Krajowym Rejestrze Sądowym (</w:t>
      </w:r>
      <w:proofErr w:type="spellStart"/>
      <w:r w:rsidRPr="00263189">
        <w:rPr>
          <w:rFonts w:asciiTheme="minorHAnsi" w:hAnsiTheme="minorHAnsi"/>
        </w:rPr>
        <w:t>Dz.U</w:t>
      </w:r>
      <w:proofErr w:type="spellEnd"/>
      <w:r w:rsidRPr="00263189">
        <w:rPr>
          <w:rFonts w:asciiTheme="minorHAnsi" w:hAnsiTheme="minorHAnsi"/>
        </w:rPr>
        <w:t>. z 2007 r. Nr 168, poz. 1186, ze zm.).</w:t>
      </w:r>
    </w:p>
    <w:p w14:paraId="47562300" w14:textId="77777777" w:rsidR="00A241D9" w:rsidRPr="00263189" w:rsidRDefault="00CF2E5C" w:rsidP="00286CD6">
      <w:pPr>
        <w:pStyle w:val="NormalN"/>
        <w:numPr>
          <w:ilvl w:val="0"/>
          <w:numId w:val="8"/>
        </w:numPr>
        <w:spacing w:before="0" w:after="0" w:line="276" w:lineRule="auto"/>
        <w:rPr>
          <w:rFonts w:asciiTheme="minorHAnsi" w:hAnsiTheme="minorHAnsi"/>
        </w:rPr>
      </w:pPr>
      <w:r w:rsidRPr="00263189">
        <w:rPr>
          <w:rFonts w:asciiTheme="minorHAnsi" w:hAnsiTheme="minorHAnsi"/>
        </w:rPr>
        <w:t xml:space="preserve"> Zamawiający przystąpi do zawarcia umowy z wybranym wykonawcą w trybie art. 94 ustawy, z zastrzeżeniem art. 183, z uwzględnieniem zapisów art. 139 ustawy.</w:t>
      </w:r>
    </w:p>
    <w:p w14:paraId="4E8987FF" w14:textId="77777777" w:rsidR="00A241D9" w:rsidRDefault="00A241D9" w:rsidP="00286CD6">
      <w:pPr>
        <w:pStyle w:val="NormalN"/>
        <w:spacing w:before="0" w:after="96" w:line="276" w:lineRule="auto"/>
        <w:jc w:val="left"/>
        <w:rPr>
          <w:rFonts w:asciiTheme="minorHAnsi" w:eastAsiaTheme="majorEastAsia" w:hAnsiTheme="minorHAnsi" w:cstheme="majorBidi"/>
          <w:b/>
        </w:rPr>
      </w:pPr>
    </w:p>
    <w:p w14:paraId="254B6A30" w14:textId="77777777" w:rsidR="00A17D2E" w:rsidRDefault="00A17D2E" w:rsidP="00286CD6">
      <w:pPr>
        <w:pStyle w:val="NormalN"/>
        <w:spacing w:before="0" w:after="96" w:line="276" w:lineRule="auto"/>
        <w:jc w:val="left"/>
        <w:rPr>
          <w:rFonts w:asciiTheme="minorHAnsi" w:eastAsiaTheme="majorEastAsia" w:hAnsiTheme="minorHAnsi" w:cstheme="majorBidi"/>
          <w:b/>
        </w:rPr>
      </w:pPr>
    </w:p>
    <w:p w14:paraId="59358050" w14:textId="77777777" w:rsidR="00A17D2E" w:rsidRPr="00263189" w:rsidRDefault="00A17D2E" w:rsidP="00286CD6">
      <w:pPr>
        <w:pStyle w:val="NormalN"/>
        <w:spacing w:before="0" w:after="96" w:line="276" w:lineRule="auto"/>
        <w:jc w:val="left"/>
        <w:rPr>
          <w:rFonts w:asciiTheme="minorHAnsi" w:eastAsiaTheme="majorEastAsia" w:hAnsiTheme="minorHAnsi" w:cstheme="majorBidi"/>
          <w:b/>
        </w:rPr>
      </w:pPr>
    </w:p>
    <w:p w14:paraId="0D33290B" w14:textId="77777777" w:rsidR="00A241D9" w:rsidRPr="00263189" w:rsidRDefault="00CF2E5C" w:rsidP="00286CD6">
      <w:pPr>
        <w:pStyle w:val="NormalN"/>
        <w:spacing w:before="0" w:after="96" w:line="276" w:lineRule="auto"/>
        <w:jc w:val="left"/>
        <w:rPr>
          <w:rFonts w:asciiTheme="minorHAnsi" w:eastAsiaTheme="majorEastAsia" w:hAnsiTheme="minorHAnsi" w:cstheme="majorBidi"/>
          <w:b/>
        </w:rPr>
      </w:pPr>
      <w:r w:rsidRPr="00263189">
        <w:rPr>
          <w:rFonts w:asciiTheme="minorHAnsi" w:eastAsiaTheme="majorEastAsia" w:hAnsiTheme="minorHAnsi" w:cstheme="majorBidi"/>
          <w:b/>
        </w:rPr>
        <w:lastRenderedPageBreak/>
        <w:t>Rozdział 15</w:t>
      </w:r>
      <w:r w:rsidR="00254689" w:rsidRPr="00263189">
        <w:rPr>
          <w:rFonts w:asciiTheme="minorHAnsi" w:eastAsiaTheme="majorEastAsia" w:hAnsiTheme="minorHAnsi" w:cstheme="majorBidi"/>
          <w:b/>
        </w:rPr>
        <w:t xml:space="preserve">. </w:t>
      </w:r>
      <w:r w:rsidRPr="00263189">
        <w:rPr>
          <w:rFonts w:asciiTheme="minorHAnsi" w:eastAsiaTheme="majorEastAsia" w:hAnsiTheme="minorHAnsi" w:cstheme="majorBidi"/>
          <w:b/>
        </w:rPr>
        <w:t xml:space="preserve">Wymagania dotyczące zabezpieczenia należytego wykonania umowy </w:t>
      </w:r>
    </w:p>
    <w:p w14:paraId="7EBA3195" w14:textId="77777777" w:rsidR="00A241D9" w:rsidRPr="00263189" w:rsidRDefault="00DF6FB4" w:rsidP="00286CD6">
      <w:pPr>
        <w:pStyle w:val="Akapitzlist"/>
        <w:numPr>
          <w:ilvl w:val="0"/>
          <w:numId w:val="48"/>
        </w:numPr>
        <w:spacing w:before="0" w:after="0" w:line="276" w:lineRule="auto"/>
        <w:rPr>
          <w:rFonts w:asciiTheme="minorHAnsi" w:hAnsiTheme="minorHAnsi"/>
        </w:rPr>
      </w:pPr>
      <w:r w:rsidRPr="00263189">
        <w:rPr>
          <w:rFonts w:asciiTheme="minorHAnsi" w:hAnsiTheme="minorHAnsi"/>
        </w:rPr>
        <w:t xml:space="preserve">Zamawiający wymaga od wykonawcy wniesienia zabezpieczenia należytego wykonania umowy w wysokości 10% całkowitej ceny podanej w ofercie </w:t>
      </w:r>
      <w:r w:rsidR="00C95C39" w:rsidRPr="00263189">
        <w:rPr>
          <w:rFonts w:asciiTheme="minorHAnsi" w:hAnsiTheme="minorHAnsi"/>
        </w:rPr>
        <w:t xml:space="preserve">- odpowiednio - </w:t>
      </w:r>
      <w:r w:rsidRPr="00263189">
        <w:rPr>
          <w:rFonts w:asciiTheme="minorHAnsi" w:hAnsiTheme="minorHAnsi"/>
        </w:rPr>
        <w:t xml:space="preserve">dla </w:t>
      </w:r>
      <w:r w:rsidR="00EF64A1" w:rsidRPr="00263189">
        <w:rPr>
          <w:rFonts w:asciiTheme="minorHAnsi" w:hAnsiTheme="minorHAnsi"/>
        </w:rPr>
        <w:t>części</w:t>
      </w:r>
      <w:r w:rsidRPr="00263189">
        <w:rPr>
          <w:rFonts w:asciiTheme="minorHAnsi" w:hAnsiTheme="minorHAnsi"/>
        </w:rPr>
        <w:t xml:space="preserve"> pierwszej oraz dla części drugiej. </w:t>
      </w:r>
    </w:p>
    <w:p w14:paraId="480D0FDF" w14:textId="77777777" w:rsidR="00A241D9" w:rsidRPr="00263189" w:rsidRDefault="00DF6FB4" w:rsidP="00286CD6">
      <w:pPr>
        <w:widowControl w:val="0"/>
        <w:numPr>
          <w:ilvl w:val="0"/>
          <w:numId w:val="48"/>
        </w:numPr>
        <w:autoSpaceDE w:val="0"/>
        <w:autoSpaceDN w:val="0"/>
        <w:adjustRightInd w:val="0"/>
        <w:spacing w:before="0" w:after="0" w:line="276" w:lineRule="auto"/>
        <w:ind w:left="357" w:hanging="357"/>
        <w:rPr>
          <w:rFonts w:asciiTheme="minorHAnsi" w:eastAsia="Times New Roman" w:hAnsiTheme="minorHAnsi"/>
          <w:lang w:eastAsia="pl-PL"/>
        </w:rPr>
      </w:pPr>
      <w:r w:rsidRPr="00263189">
        <w:rPr>
          <w:rFonts w:asciiTheme="minorHAnsi" w:eastAsia="Times New Roman" w:hAnsiTheme="minorHAnsi"/>
          <w:bCs/>
          <w:lang w:eastAsia="pl-PL"/>
        </w:rPr>
        <w:t xml:space="preserve">Zabezpieczenie </w:t>
      </w:r>
      <w:r w:rsidR="00CF2E5C" w:rsidRPr="00263189">
        <w:rPr>
          <w:rFonts w:asciiTheme="minorHAnsi" w:eastAsia="Times New Roman" w:hAnsiTheme="minorHAnsi"/>
          <w:bCs/>
          <w:lang w:eastAsia="pl-PL"/>
        </w:rPr>
        <w:t>może być wnoszone według wyboru wykonawcy w jednej lub w kilku następujących formach:</w:t>
      </w:r>
    </w:p>
    <w:p w14:paraId="3826C9D6" w14:textId="77777777" w:rsidR="00A241D9" w:rsidRPr="00263189" w:rsidRDefault="00CF2E5C" w:rsidP="00286CD6">
      <w:pPr>
        <w:widowControl w:val="0"/>
        <w:numPr>
          <w:ilvl w:val="0"/>
          <w:numId w:val="7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pieniądzu;</w:t>
      </w:r>
    </w:p>
    <w:p w14:paraId="4319D8D4" w14:textId="77777777" w:rsidR="00A241D9" w:rsidRPr="00263189" w:rsidRDefault="00CF2E5C" w:rsidP="00286CD6">
      <w:pPr>
        <w:widowControl w:val="0"/>
        <w:numPr>
          <w:ilvl w:val="0"/>
          <w:numId w:val="7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poręczeniach bankowych lub poręczeniach spółdzielczej kasy oszczędnościowo-kredytowej, z tym że zobowiązanie kasy jest zawsze zobowiązaniem pieniężnym;</w:t>
      </w:r>
    </w:p>
    <w:p w14:paraId="51A01ECC" w14:textId="77777777" w:rsidR="00A241D9" w:rsidRPr="00263189" w:rsidRDefault="00CF2E5C" w:rsidP="00286CD6">
      <w:pPr>
        <w:widowControl w:val="0"/>
        <w:numPr>
          <w:ilvl w:val="0"/>
          <w:numId w:val="7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gwarancjach bankowych;</w:t>
      </w:r>
    </w:p>
    <w:p w14:paraId="06CA5387" w14:textId="77777777" w:rsidR="00A241D9" w:rsidRPr="00263189" w:rsidRDefault="00CF2E5C" w:rsidP="00286CD6">
      <w:pPr>
        <w:widowControl w:val="0"/>
        <w:numPr>
          <w:ilvl w:val="0"/>
          <w:numId w:val="7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gwarancjach ubezpieczeniowych;</w:t>
      </w:r>
    </w:p>
    <w:p w14:paraId="1AF3063C" w14:textId="77777777" w:rsidR="00A241D9" w:rsidRPr="00263189" w:rsidRDefault="00CF2E5C" w:rsidP="00286CD6">
      <w:pPr>
        <w:widowControl w:val="0"/>
        <w:numPr>
          <w:ilvl w:val="0"/>
          <w:numId w:val="7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poręczeniach udzielanych przez podmioty, o których mowa w art. 6b ust. 5 pkt 2 ustawy z dnia 9 listopada 2000 r. o utworzeniu Polskiej Agencji Rozwoju Przedsiębiorczości.</w:t>
      </w:r>
    </w:p>
    <w:p w14:paraId="7842FB5E" w14:textId="77777777" w:rsidR="00A241D9" w:rsidRPr="00263189" w:rsidRDefault="00CF2E5C" w:rsidP="00286CD6">
      <w:pPr>
        <w:widowControl w:val="0"/>
        <w:numPr>
          <w:ilvl w:val="0"/>
          <w:numId w:val="4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Zabezpieczenie wnoszone w pieniądzu należy wpłacić przelewem na rachunek bankowy Zamawiającego:</w:t>
      </w:r>
    </w:p>
    <w:p w14:paraId="3CB2419B" w14:textId="6ED2E60E" w:rsidR="00A241D9" w:rsidRPr="00263189" w:rsidRDefault="00DF6FB4" w:rsidP="00286CD6">
      <w:pPr>
        <w:widowControl w:val="0"/>
        <w:autoSpaceDE w:val="0"/>
        <w:autoSpaceDN w:val="0"/>
        <w:adjustRightInd w:val="0"/>
        <w:spacing w:before="0" w:after="0" w:line="276" w:lineRule="auto"/>
        <w:ind w:left="360"/>
        <w:rPr>
          <w:rFonts w:asciiTheme="minorHAnsi" w:hAnsiTheme="minorHAnsi"/>
        </w:rPr>
      </w:pPr>
      <w:r w:rsidRPr="00263189">
        <w:rPr>
          <w:rFonts w:asciiTheme="minorHAnsi" w:hAnsiTheme="minorHAnsi"/>
          <w:b/>
        </w:rPr>
        <w:t>Bank Pekao S.A. 95 1240 6247 1111 0000 4973 1057</w:t>
      </w:r>
      <w:r w:rsidRPr="00263189">
        <w:rPr>
          <w:rFonts w:asciiTheme="minorHAnsi" w:hAnsiTheme="minorHAnsi"/>
        </w:rPr>
        <w:t xml:space="preserve"> albo na inny nr rachunku podany przez Zamawiającego w zaproszeniu do podpisania umowy z podaniem tytułu: „Zabezpieczenie należytego wykonania umowy: postępowanie nr </w:t>
      </w:r>
      <w:sdt>
        <w:sdtPr>
          <w:rPr>
            <w:rFonts w:asciiTheme="minorHAnsi" w:hAnsiTheme="minorHAnsi"/>
          </w:rPr>
          <w:alias w:val="Category"/>
          <w:id w:val="1538702463"/>
          <w:placeholder>
            <w:docPart w:val="E6D5084A195E4253836B7CD0B8FF4444"/>
          </w:placeholder>
          <w:dataBinding w:prefixMappings="xmlns:ns0='http://purl.org/dc/elements/1.1/' xmlns:ns1='http://schemas.openxmlformats.org/package/2006/metadata/core-properties' " w:xpath="/ns1:coreProperties[1]/ns1:category[1]" w:storeItemID="{6C3C8BC8-F283-45AE-878A-BAB7291924A1}"/>
          <w:text/>
        </w:sdtPr>
        <w:sdtContent>
          <w:r w:rsidR="00A17D2E">
            <w:rPr>
              <w:rFonts w:asciiTheme="minorHAnsi" w:hAnsiTheme="minorHAnsi"/>
            </w:rPr>
            <w:t>ADM.271.40.2016</w:t>
          </w:r>
        </w:sdtContent>
      </w:sdt>
      <w:r w:rsidRPr="00263189">
        <w:rPr>
          <w:rFonts w:asciiTheme="minorHAnsi" w:hAnsiTheme="minorHAnsi"/>
        </w:rPr>
        <w:t xml:space="preserve"> ”.</w:t>
      </w:r>
    </w:p>
    <w:p w14:paraId="1D8BA5E9" w14:textId="77777777" w:rsidR="00A241D9" w:rsidRPr="00263189" w:rsidRDefault="00DF6FB4" w:rsidP="00286CD6">
      <w:pPr>
        <w:pStyle w:val="Akapitzlist"/>
        <w:widowControl w:val="0"/>
        <w:numPr>
          <w:ilvl w:val="0"/>
          <w:numId w:val="4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Wniesienie zabezpieczenia w pieniądzu Zamawiający uznaje za skuteczne, jeżeli jest ono wniesione tj. znajdzie się na rachunku bankowym Zamawiającego – data uznania rachunku Zamawiającego - przed upływem terminu zawarcia umowy.</w:t>
      </w:r>
    </w:p>
    <w:p w14:paraId="1168A3E1" w14:textId="77777777" w:rsidR="00A241D9" w:rsidRPr="00263189" w:rsidRDefault="00DF6FB4" w:rsidP="00286CD6">
      <w:pPr>
        <w:widowControl w:val="0"/>
        <w:numPr>
          <w:ilvl w:val="0"/>
          <w:numId w:val="4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bCs/>
          <w:lang w:eastAsia="pl-PL"/>
        </w:rPr>
        <w:t>Jeżeli zabezpieczenie wniesiono w pieniądzu, Zamawiający przechowuje je na oprocentowanym rachunku bankowym. Zamawiający zwraca zabezpieczenie wniesione w pieniądzu wraz z odsetkami wynikającymi z umowy rachunku bankowego, na którym było ono prz</w:t>
      </w:r>
      <w:r w:rsidR="00CF2E5C" w:rsidRPr="00263189">
        <w:rPr>
          <w:rFonts w:asciiTheme="minorHAnsi" w:eastAsia="Times New Roman" w:hAnsiTheme="minorHAnsi"/>
          <w:bCs/>
          <w:lang w:eastAsia="pl-PL"/>
        </w:rPr>
        <w:t>echowywane, pomniejszone o koszt prowadzenia tego rachunku oraz prowizji bankowej za przelew pieniędzy na rachunek bankowy Wykonawcy.</w:t>
      </w:r>
    </w:p>
    <w:p w14:paraId="7663A61B" w14:textId="77777777" w:rsidR="00A241D9" w:rsidRPr="00263189" w:rsidRDefault="00CF2E5C" w:rsidP="00286CD6">
      <w:pPr>
        <w:widowControl w:val="0"/>
        <w:numPr>
          <w:ilvl w:val="0"/>
          <w:numId w:val="4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Zabezpieczenie wniesione w formach, o których mowa w ust. 2 pkt 2-5 musi zostać złożone przed upływem terminu wyznaczonego na podpisanie umowy.</w:t>
      </w:r>
    </w:p>
    <w:p w14:paraId="67E862ED" w14:textId="77777777" w:rsidR="00A241D9" w:rsidRPr="00263189" w:rsidRDefault="00CF2E5C" w:rsidP="00286CD6">
      <w:pPr>
        <w:widowControl w:val="0"/>
        <w:numPr>
          <w:ilvl w:val="0"/>
          <w:numId w:val="48"/>
        </w:numPr>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Zabezpieczenie wnoszone w formach, o których mowa w ust. 2 pkt 2-5 powinno zawierać następujące elementy:</w:t>
      </w:r>
    </w:p>
    <w:p w14:paraId="59280785" w14:textId="77777777" w:rsidR="00A241D9" w:rsidRPr="00263189" w:rsidRDefault="00CF2E5C" w:rsidP="00286CD6">
      <w:pPr>
        <w:widowControl w:val="0"/>
        <w:numPr>
          <w:ilvl w:val="0"/>
          <w:numId w:val="79"/>
        </w:numPr>
        <w:shd w:val="clear" w:color="auto" w:fill="FFFFFF"/>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określenie kwoty poręczenia,</w:t>
      </w:r>
    </w:p>
    <w:p w14:paraId="6FB568F5" w14:textId="77777777" w:rsidR="00A241D9" w:rsidRPr="00263189" w:rsidRDefault="00CF2E5C" w:rsidP="00286CD6">
      <w:pPr>
        <w:widowControl w:val="0"/>
        <w:numPr>
          <w:ilvl w:val="0"/>
          <w:numId w:val="79"/>
        </w:numPr>
        <w:shd w:val="clear" w:color="auto" w:fill="FFFFFF"/>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wskazanie gwaranta poręczenia,</w:t>
      </w:r>
    </w:p>
    <w:p w14:paraId="1D887192" w14:textId="77777777" w:rsidR="00A241D9" w:rsidRPr="00263189" w:rsidRDefault="00CF2E5C" w:rsidP="00286CD6">
      <w:pPr>
        <w:widowControl w:val="0"/>
        <w:numPr>
          <w:ilvl w:val="0"/>
          <w:numId w:val="79"/>
        </w:numPr>
        <w:shd w:val="clear" w:color="auto" w:fill="FFFFFF"/>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wskazanie beneficjenta poręczenia,</w:t>
      </w:r>
    </w:p>
    <w:p w14:paraId="1679BD8A" w14:textId="77777777" w:rsidR="00A241D9" w:rsidRPr="00263189" w:rsidRDefault="00CF2E5C" w:rsidP="00286CD6">
      <w:pPr>
        <w:widowControl w:val="0"/>
        <w:numPr>
          <w:ilvl w:val="0"/>
          <w:numId w:val="79"/>
        </w:numPr>
        <w:shd w:val="clear" w:color="auto" w:fill="FFFFFF"/>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zapis, iż poręczyciel / gwarant zobowiązuje się bezwarunkowo tj. na pierwsze żądanie, do zapłaty pełnej kwoty zabezpieczenia na rzecz beneficjenta, w terminie do 30 dni,</w:t>
      </w:r>
    </w:p>
    <w:p w14:paraId="57692642" w14:textId="77777777" w:rsidR="00A241D9" w:rsidRPr="00263189" w:rsidRDefault="00CF2E5C" w:rsidP="00286CD6">
      <w:pPr>
        <w:widowControl w:val="0"/>
        <w:numPr>
          <w:ilvl w:val="0"/>
          <w:numId w:val="79"/>
        </w:numPr>
        <w:shd w:val="clear" w:color="auto" w:fill="FFFFFF"/>
        <w:autoSpaceDE w:val="0"/>
        <w:autoSpaceDN w:val="0"/>
        <w:adjustRightInd w:val="0"/>
        <w:spacing w:before="0" w:after="0" w:line="276" w:lineRule="auto"/>
        <w:rPr>
          <w:rFonts w:asciiTheme="minorHAnsi" w:eastAsia="Times New Roman" w:hAnsiTheme="minorHAnsi"/>
          <w:lang w:eastAsia="pl-PL"/>
        </w:rPr>
      </w:pPr>
      <w:r w:rsidRPr="00263189">
        <w:rPr>
          <w:rFonts w:asciiTheme="minorHAnsi" w:eastAsia="Times New Roman" w:hAnsiTheme="minorHAnsi"/>
          <w:lang w:eastAsia="pl-PL"/>
        </w:rPr>
        <w:t>nieodwołalność poręczenia.</w:t>
      </w:r>
    </w:p>
    <w:p w14:paraId="77ED849F" w14:textId="77777777" w:rsidR="00A241D9" w:rsidRPr="00263189" w:rsidRDefault="00A241D9" w:rsidP="00286CD6">
      <w:pPr>
        <w:widowControl w:val="0"/>
        <w:shd w:val="clear" w:color="auto" w:fill="FFFFFF"/>
        <w:autoSpaceDE w:val="0"/>
        <w:autoSpaceDN w:val="0"/>
        <w:adjustRightInd w:val="0"/>
        <w:spacing w:before="0" w:after="0" w:line="276" w:lineRule="auto"/>
        <w:ind w:left="714"/>
        <w:rPr>
          <w:rFonts w:asciiTheme="minorHAnsi" w:eastAsia="Times New Roman" w:hAnsiTheme="minorHAnsi"/>
          <w:lang w:eastAsia="pl-PL"/>
        </w:rPr>
      </w:pPr>
    </w:p>
    <w:p w14:paraId="11903621" w14:textId="77777777" w:rsidR="00376581" w:rsidRPr="00263189" w:rsidRDefault="00376581">
      <w:pPr>
        <w:spacing w:before="0" w:after="200" w:line="276" w:lineRule="auto"/>
        <w:jc w:val="left"/>
        <w:rPr>
          <w:rFonts w:asciiTheme="minorHAnsi" w:eastAsiaTheme="majorEastAsia" w:hAnsiTheme="minorHAnsi" w:cstheme="majorBidi"/>
          <w:b/>
        </w:rPr>
      </w:pPr>
      <w:bookmarkStart w:id="26" w:name="_Toc114133740"/>
      <w:bookmarkStart w:id="27" w:name="_Toc114134231"/>
      <w:bookmarkStart w:id="28" w:name="_Toc135036185"/>
      <w:r w:rsidRPr="00263189">
        <w:rPr>
          <w:rFonts w:asciiTheme="minorHAnsi" w:hAnsiTheme="minorHAnsi"/>
        </w:rPr>
        <w:br w:type="page"/>
      </w:r>
    </w:p>
    <w:p w14:paraId="6B17EB9E" w14:textId="64794CC1" w:rsidR="00254689" w:rsidRPr="00263189" w:rsidRDefault="00CF2E5C" w:rsidP="00376581">
      <w:pPr>
        <w:pStyle w:val="Nagwek2"/>
        <w:spacing w:before="0" w:after="96" w:line="276" w:lineRule="auto"/>
        <w:rPr>
          <w:rFonts w:asciiTheme="minorHAnsi" w:hAnsiTheme="minorHAnsi"/>
          <w:color w:val="auto"/>
          <w:sz w:val="22"/>
          <w:szCs w:val="22"/>
        </w:rPr>
      </w:pPr>
      <w:r w:rsidRPr="00263189">
        <w:rPr>
          <w:rFonts w:asciiTheme="minorHAnsi" w:hAnsiTheme="minorHAnsi"/>
          <w:color w:val="auto"/>
          <w:sz w:val="22"/>
          <w:szCs w:val="22"/>
        </w:rPr>
        <w:lastRenderedPageBreak/>
        <w:t>Rozdział 16</w:t>
      </w:r>
      <w:r w:rsidR="00254689" w:rsidRPr="00263189">
        <w:rPr>
          <w:rFonts w:asciiTheme="minorHAnsi" w:hAnsiTheme="minorHAnsi"/>
          <w:color w:val="auto"/>
          <w:sz w:val="22"/>
          <w:szCs w:val="22"/>
        </w:rPr>
        <w:t xml:space="preserve">. </w:t>
      </w:r>
      <w:r w:rsidRPr="00263189">
        <w:rPr>
          <w:rFonts w:asciiTheme="minorHAnsi" w:hAnsiTheme="minorHAnsi"/>
          <w:color w:val="auto"/>
          <w:sz w:val="22"/>
          <w:szCs w:val="22"/>
        </w:rPr>
        <w:t>Istotne dla stron postanowienia, które zostaną wprowadzone do treści zawieranej umowy w sprawie zamówienia publicznego</w:t>
      </w:r>
    </w:p>
    <w:p w14:paraId="0FB6EB09" w14:textId="4FF0FE42" w:rsidR="00A241D9" w:rsidRPr="00263189" w:rsidRDefault="00EF64A1" w:rsidP="00286CD6">
      <w:pPr>
        <w:spacing w:before="0" w:after="96" w:line="276" w:lineRule="auto"/>
        <w:rPr>
          <w:rFonts w:asciiTheme="minorHAnsi" w:hAnsiTheme="minorHAnsi"/>
        </w:rPr>
      </w:pPr>
      <w:r w:rsidRPr="00263189">
        <w:rPr>
          <w:rFonts w:asciiTheme="minorHAnsi" w:hAnsiTheme="minorHAnsi"/>
        </w:rPr>
        <w:t xml:space="preserve">Istotne postanowienia umowy zawarte są w załączniku numer </w:t>
      </w:r>
      <w:r w:rsidR="00A17D2E">
        <w:rPr>
          <w:rFonts w:asciiTheme="minorHAnsi" w:hAnsiTheme="minorHAnsi"/>
        </w:rPr>
        <w:t>5</w:t>
      </w:r>
      <w:r w:rsidRPr="00263189">
        <w:rPr>
          <w:rFonts w:asciiTheme="minorHAnsi" w:hAnsiTheme="minorHAnsi"/>
        </w:rPr>
        <w:t xml:space="preserve"> do Umowy.</w:t>
      </w:r>
    </w:p>
    <w:p w14:paraId="77637BA1" w14:textId="77777777" w:rsidR="00A241D9" w:rsidRPr="00263189" w:rsidRDefault="00A241D9" w:rsidP="00286CD6">
      <w:pPr>
        <w:spacing w:before="0" w:after="96" w:line="276" w:lineRule="auto"/>
        <w:rPr>
          <w:rFonts w:asciiTheme="minorHAnsi" w:hAnsiTheme="minorHAnsi"/>
        </w:rPr>
      </w:pPr>
    </w:p>
    <w:p w14:paraId="3E8AB4A4" w14:textId="77777777" w:rsidR="00A241D9" w:rsidRPr="00263189" w:rsidRDefault="00254689" w:rsidP="00286CD6">
      <w:pPr>
        <w:spacing w:before="0" w:after="96" w:line="276" w:lineRule="auto"/>
        <w:rPr>
          <w:rFonts w:asciiTheme="minorHAnsi" w:hAnsiTheme="minorHAnsi"/>
          <w:b/>
        </w:rPr>
      </w:pPr>
      <w:r w:rsidRPr="00263189">
        <w:rPr>
          <w:rFonts w:asciiTheme="minorHAnsi" w:hAnsiTheme="minorHAnsi"/>
          <w:b/>
        </w:rPr>
        <w:t xml:space="preserve">Rozdział 17. </w:t>
      </w:r>
      <w:r w:rsidR="00CF2E5C" w:rsidRPr="00263189">
        <w:rPr>
          <w:rFonts w:asciiTheme="minorHAnsi" w:hAnsiTheme="minorHAnsi"/>
          <w:b/>
        </w:rPr>
        <w:t>Pouczenie o środkach ochrony prawnej przysługujących wykonawcy w toku postepowania o udzielnie zamówienia publicznego.</w:t>
      </w:r>
    </w:p>
    <w:p w14:paraId="6A40D9CF" w14:textId="77777777" w:rsidR="00A241D9" w:rsidRPr="00263189" w:rsidRDefault="00EF64A1" w:rsidP="00286CD6">
      <w:pPr>
        <w:spacing w:before="0" w:after="0" w:line="276" w:lineRule="auto"/>
        <w:rPr>
          <w:rFonts w:asciiTheme="minorHAnsi" w:hAnsiTheme="minorHAnsi"/>
        </w:rPr>
      </w:pPr>
      <w:r w:rsidRPr="00263189">
        <w:rPr>
          <w:rFonts w:asciiTheme="minorHAnsi" w:hAnsiTheme="minorHAnsi"/>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14:paraId="54F0B90F" w14:textId="77777777" w:rsidR="00A241D9" w:rsidRPr="00263189" w:rsidRDefault="00A241D9" w:rsidP="00286CD6">
      <w:pPr>
        <w:spacing w:before="0" w:after="0" w:line="276" w:lineRule="auto"/>
        <w:rPr>
          <w:rFonts w:asciiTheme="minorHAnsi" w:hAnsiTheme="minorHAnsi"/>
        </w:rPr>
      </w:pPr>
    </w:p>
    <w:bookmarkEnd w:id="26"/>
    <w:bookmarkEnd w:id="27"/>
    <w:bookmarkEnd w:id="28"/>
    <w:p w14:paraId="31F84CA4" w14:textId="77777777" w:rsidR="00A241D9" w:rsidRPr="00263189" w:rsidRDefault="00A241D9" w:rsidP="00286CD6">
      <w:pPr>
        <w:spacing w:before="0" w:after="96" w:line="276" w:lineRule="auto"/>
        <w:rPr>
          <w:rFonts w:asciiTheme="minorHAnsi" w:hAnsiTheme="minorHAnsi"/>
          <w:b/>
        </w:rPr>
      </w:pPr>
    </w:p>
    <w:p w14:paraId="1DA10167" w14:textId="77777777" w:rsidR="00A241D9" w:rsidRPr="00263189" w:rsidRDefault="00CF2E5C" w:rsidP="00286CD6">
      <w:pPr>
        <w:pStyle w:val="Nagwek2"/>
        <w:spacing w:before="0" w:after="96" w:line="276" w:lineRule="auto"/>
        <w:rPr>
          <w:rFonts w:asciiTheme="minorHAnsi" w:hAnsiTheme="minorHAnsi"/>
          <w:color w:val="auto"/>
          <w:sz w:val="22"/>
          <w:szCs w:val="22"/>
        </w:rPr>
      </w:pPr>
      <w:r w:rsidRPr="00263189">
        <w:rPr>
          <w:rFonts w:asciiTheme="minorHAnsi" w:hAnsiTheme="minorHAnsi"/>
          <w:color w:val="auto"/>
          <w:sz w:val="22"/>
          <w:szCs w:val="22"/>
        </w:rPr>
        <w:t>Wykaz załączników do SIWZ:</w:t>
      </w:r>
    </w:p>
    <w:p w14:paraId="44BF8D61" w14:textId="4023418D" w:rsidR="00A241D9" w:rsidRPr="00263189" w:rsidRDefault="00CF2E5C" w:rsidP="00286CD6">
      <w:pPr>
        <w:pStyle w:val="Spistreci1"/>
        <w:spacing w:before="0" w:afterLines="0" w:line="276" w:lineRule="auto"/>
        <w:rPr>
          <w:rFonts w:eastAsiaTheme="minorEastAsia"/>
          <w:kern w:val="0"/>
          <w:lang w:eastAsia="pl-PL"/>
        </w:rPr>
      </w:pPr>
      <w:r w:rsidRPr="00263189">
        <w:fldChar w:fldCharType="begin"/>
      </w:r>
      <w:r w:rsidRPr="00263189">
        <w:instrText xml:space="preserve"> TOC \o "1-1" \h \z \u \n </w:instrText>
      </w:r>
      <w:r w:rsidRPr="00263189">
        <w:fldChar w:fldCharType="separate"/>
      </w:r>
      <w:hyperlink w:anchor="_Toc335390939" w:history="1">
        <w:r w:rsidRPr="00263189">
          <w:rPr>
            <w:rStyle w:val="Hipercze"/>
            <w:color w:val="auto"/>
          </w:rPr>
          <w:t>Załącznik 1 do SIWZ</w:t>
        </w:r>
        <w:r w:rsidRPr="00263189">
          <w:rPr>
            <w:rFonts w:eastAsiaTheme="minorEastAsia"/>
            <w:kern w:val="0"/>
            <w:lang w:eastAsia="pl-PL"/>
          </w:rPr>
          <w:tab/>
        </w:r>
        <w:r w:rsidR="00263189" w:rsidRPr="00263189">
          <w:rPr>
            <w:rFonts w:eastAsiaTheme="minorEastAsia"/>
            <w:kern w:val="0"/>
            <w:lang w:eastAsia="pl-PL"/>
          </w:rPr>
          <w:tab/>
        </w:r>
        <w:r w:rsidRPr="00263189">
          <w:rPr>
            <w:rStyle w:val="Hipercze"/>
            <w:color w:val="auto"/>
          </w:rPr>
          <w:t>Szczegółowy opis przedmiotu zamówienia</w:t>
        </w:r>
      </w:hyperlink>
      <w:r w:rsidR="00263189" w:rsidRPr="00263189">
        <w:rPr>
          <w:rStyle w:val="Hipercze"/>
          <w:color w:val="auto"/>
        </w:rPr>
        <w:t>;</w:t>
      </w:r>
    </w:p>
    <w:p w14:paraId="039FAE97" w14:textId="23968D93" w:rsidR="00A241D9" w:rsidRPr="00263189" w:rsidRDefault="00A17D2E" w:rsidP="00286CD6">
      <w:pPr>
        <w:pStyle w:val="Spistreci1"/>
        <w:spacing w:before="0" w:afterLines="0" w:line="276" w:lineRule="auto"/>
        <w:rPr>
          <w:rFonts w:eastAsiaTheme="minorEastAsia"/>
          <w:kern w:val="0"/>
          <w:lang w:eastAsia="pl-PL"/>
        </w:rPr>
      </w:pPr>
      <w:hyperlink w:anchor="_Toc335390940" w:history="1">
        <w:r w:rsidR="00A571AA" w:rsidRPr="00263189">
          <w:rPr>
            <w:rStyle w:val="Hipercze"/>
            <w:color w:val="auto"/>
          </w:rPr>
          <w:t>Załącznik 2 do SIWZ</w:t>
        </w:r>
        <w:r w:rsidR="00A571AA" w:rsidRPr="00263189">
          <w:rPr>
            <w:rFonts w:eastAsiaTheme="minorEastAsia"/>
            <w:kern w:val="0"/>
            <w:lang w:eastAsia="pl-PL"/>
          </w:rPr>
          <w:tab/>
        </w:r>
        <w:r w:rsidR="00263189" w:rsidRPr="00263189">
          <w:rPr>
            <w:rFonts w:eastAsiaTheme="minorEastAsia"/>
            <w:kern w:val="0"/>
            <w:lang w:eastAsia="pl-PL"/>
          </w:rPr>
          <w:tab/>
        </w:r>
        <w:r w:rsidR="00A571AA" w:rsidRPr="00263189">
          <w:rPr>
            <w:rStyle w:val="Hipercze"/>
            <w:color w:val="auto"/>
          </w:rPr>
          <w:t>Wzór formularza ofertowego</w:t>
        </w:r>
      </w:hyperlink>
      <w:r w:rsidR="00263189" w:rsidRPr="00263189">
        <w:rPr>
          <w:rStyle w:val="Hipercze"/>
          <w:color w:val="auto"/>
        </w:rPr>
        <w:t>;</w:t>
      </w:r>
    </w:p>
    <w:p w14:paraId="1FF97CFF" w14:textId="61C20197" w:rsidR="00A241D9" w:rsidRPr="00263189" w:rsidRDefault="00A17D2E" w:rsidP="00286CD6">
      <w:pPr>
        <w:pStyle w:val="Spistreci1"/>
        <w:spacing w:before="0" w:afterLines="0" w:line="276" w:lineRule="auto"/>
        <w:rPr>
          <w:rStyle w:val="Hipercze"/>
          <w:color w:val="auto"/>
        </w:rPr>
      </w:pPr>
      <w:hyperlink w:anchor="_Toc335390941" w:history="1">
        <w:r w:rsidR="00A571AA" w:rsidRPr="00263189">
          <w:rPr>
            <w:rStyle w:val="Hipercze"/>
            <w:color w:val="auto"/>
          </w:rPr>
          <w:t>Załącznik 3 do SIWZ</w:t>
        </w:r>
        <w:r w:rsidR="00A571AA" w:rsidRPr="00263189">
          <w:rPr>
            <w:rFonts w:eastAsiaTheme="minorEastAsia"/>
            <w:kern w:val="0"/>
            <w:lang w:eastAsia="pl-PL"/>
          </w:rPr>
          <w:tab/>
        </w:r>
        <w:r w:rsidR="00263189" w:rsidRPr="00263189">
          <w:rPr>
            <w:rFonts w:eastAsiaTheme="minorEastAsia"/>
            <w:kern w:val="0"/>
            <w:lang w:eastAsia="pl-PL"/>
          </w:rPr>
          <w:tab/>
        </w:r>
        <w:r w:rsidR="00A571AA" w:rsidRPr="00263189">
          <w:rPr>
            <w:rStyle w:val="Hipercze"/>
            <w:color w:val="auto"/>
          </w:rPr>
          <w:t>Wzór oświadczenia o spełnianiu warunków udziału w postępowaniu</w:t>
        </w:r>
      </w:hyperlink>
      <w:r w:rsidR="00263189" w:rsidRPr="00263189">
        <w:rPr>
          <w:rStyle w:val="Hipercze"/>
          <w:color w:val="auto"/>
        </w:rPr>
        <w:t>;</w:t>
      </w:r>
    </w:p>
    <w:p w14:paraId="413D0792" w14:textId="6AC3D8BE" w:rsidR="00A241D9" w:rsidRPr="00263189" w:rsidRDefault="00A17D2E" w:rsidP="00286CD6">
      <w:pPr>
        <w:pStyle w:val="Spistreci1"/>
        <w:spacing w:before="0" w:afterLines="0" w:line="276" w:lineRule="auto"/>
        <w:rPr>
          <w:rStyle w:val="Hipercze"/>
          <w:color w:val="auto"/>
        </w:rPr>
      </w:pPr>
      <w:hyperlink w:anchor="_Toc335390942" w:history="1">
        <w:r w:rsidR="00257C6F" w:rsidRPr="00263189">
          <w:rPr>
            <w:rStyle w:val="Hipercze"/>
            <w:color w:val="auto"/>
          </w:rPr>
          <w:t>Załącznik 4 do SIWZ</w:t>
        </w:r>
        <w:r w:rsidR="00257C6F" w:rsidRPr="00263189">
          <w:rPr>
            <w:rFonts w:eastAsiaTheme="minorEastAsia"/>
            <w:kern w:val="0"/>
            <w:lang w:eastAsia="pl-PL"/>
          </w:rPr>
          <w:tab/>
        </w:r>
        <w:r w:rsidR="00263189" w:rsidRPr="00263189">
          <w:rPr>
            <w:rFonts w:eastAsiaTheme="minorEastAsia"/>
            <w:kern w:val="0"/>
            <w:lang w:eastAsia="pl-PL"/>
          </w:rPr>
          <w:tab/>
        </w:r>
        <w:r w:rsidR="00257C6F" w:rsidRPr="00263189">
          <w:rPr>
            <w:rStyle w:val="Hipercze"/>
            <w:color w:val="auto"/>
          </w:rPr>
          <w:t>Wzór oświadczenia o braku podstaw do wykluczenia z postępowania</w:t>
        </w:r>
      </w:hyperlink>
      <w:r w:rsidR="00263189" w:rsidRPr="00263189">
        <w:rPr>
          <w:rStyle w:val="Hipercze"/>
          <w:color w:val="auto"/>
        </w:rPr>
        <w:t>;</w:t>
      </w:r>
    </w:p>
    <w:p w14:paraId="154D3B79" w14:textId="765ED786" w:rsidR="00263189" w:rsidRPr="00263189" w:rsidRDefault="00487117" w:rsidP="00286CD6">
      <w:pPr>
        <w:pStyle w:val="Spistreci1"/>
        <w:spacing w:before="0" w:afterLines="0" w:line="276" w:lineRule="auto"/>
        <w:rPr>
          <w:rStyle w:val="Hipercze"/>
          <w:color w:val="auto"/>
          <w:u w:val="none"/>
        </w:rPr>
      </w:pPr>
      <w:r w:rsidRPr="00263189">
        <w:rPr>
          <w:rStyle w:val="Hipercze"/>
          <w:color w:val="auto"/>
          <w:u w:val="none"/>
        </w:rPr>
        <w:t xml:space="preserve">Załącznik </w:t>
      </w:r>
      <w:r w:rsidR="00376581" w:rsidRPr="00263189">
        <w:rPr>
          <w:rStyle w:val="Hipercze"/>
          <w:color w:val="auto"/>
          <w:u w:val="none"/>
        </w:rPr>
        <w:t>5</w:t>
      </w:r>
      <w:r w:rsidRPr="00263189">
        <w:rPr>
          <w:rStyle w:val="Hipercze"/>
          <w:color w:val="auto"/>
          <w:u w:val="none"/>
        </w:rPr>
        <w:t xml:space="preserve"> do SIWZ  </w:t>
      </w:r>
      <w:r w:rsidR="00263189" w:rsidRPr="00263189">
        <w:rPr>
          <w:rStyle w:val="Hipercze"/>
          <w:color w:val="auto"/>
          <w:u w:val="none"/>
        </w:rPr>
        <w:tab/>
      </w:r>
      <w:r w:rsidRPr="00263189">
        <w:rPr>
          <w:rStyle w:val="Hipercze"/>
          <w:color w:val="auto"/>
          <w:u w:val="none"/>
        </w:rPr>
        <w:t xml:space="preserve"> </w:t>
      </w:r>
      <w:r w:rsidR="00256BCB" w:rsidRPr="00263189">
        <w:rPr>
          <w:rStyle w:val="Hipercze"/>
          <w:color w:val="auto"/>
          <w:u w:val="none"/>
        </w:rPr>
        <w:t>Istotne postan</w:t>
      </w:r>
      <w:r w:rsidR="00263189" w:rsidRPr="00263189">
        <w:rPr>
          <w:rStyle w:val="Hipercze"/>
          <w:color w:val="auto"/>
          <w:u w:val="none"/>
        </w:rPr>
        <w:t>owienia umowy;</w:t>
      </w:r>
    </w:p>
    <w:p w14:paraId="7300B169" w14:textId="2F7F1C1A" w:rsidR="00A241D9" w:rsidRPr="00263189" w:rsidRDefault="00263189" w:rsidP="00286CD6">
      <w:pPr>
        <w:pStyle w:val="Spistreci1"/>
        <w:spacing w:before="0" w:afterLines="0" w:line="276" w:lineRule="auto"/>
        <w:rPr>
          <w:rStyle w:val="Hipercze"/>
          <w:color w:val="auto"/>
          <w:u w:val="none"/>
        </w:rPr>
      </w:pPr>
      <w:r w:rsidRPr="00263189">
        <w:rPr>
          <w:rStyle w:val="Hipercze"/>
          <w:color w:val="auto"/>
          <w:u w:val="none"/>
        </w:rPr>
        <w:t>Załacznik 6 do SIWZ</w:t>
      </w:r>
      <w:r w:rsidRPr="00263189">
        <w:rPr>
          <w:rStyle w:val="Hipercze"/>
          <w:color w:val="auto"/>
          <w:u w:val="none"/>
        </w:rPr>
        <w:tab/>
        <w:t>W</w:t>
      </w:r>
      <w:r w:rsidR="00487117" w:rsidRPr="00263189">
        <w:rPr>
          <w:rStyle w:val="Hipercze"/>
          <w:color w:val="auto"/>
          <w:u w:val="none"/>
        </w:rPr>
        <w:t>zór dokumentu gwarancyjnego</w:t>
      </w:r>
      <w:r w:rsidRPr="00263189">
        <w:rPr>
          <w:rStyle w:val="Hipercze"/>
          <w:color w:val="auto"/>
          <w:u w:val="none"/>
        </w:rPr>
        <w:t>.</w:t>
      </w:r>
      <w:r w:rsidR="004B356B" w:rsidRPr="00263189">
        <w:rPr>
          <w:rStyle w:val="Hipercze"/>
          <w:color w:val="auto"/>
          <w:u w:val="none"/>
        </w:rPr>
        <w:t xml:space="preserve"> </w:t>
      </w:r>
      <w:r w:rsidR="004C1947" w:rsidRPr="00263189">
        <w:rPr>
          <w:rStyle w:val="Hipercze"/>
          <w:color w:val="auto"/>
          <w:u w:val="none"/>
        </w:rPr>
        <w:tab/>
      </w:r>
    </w:p>
    <w:p w14:paraId="7CA2EC59" w14:textId="56C6F77F" w:rsidR="00A241D9" w:rsidRPr="00263189" w:rsidRDefault="00CF2E5C" w:rsidP="00286CD6">
      <w:pPr>
        <w:spacing w:before="0" w:after="0" w:line="276" w:lineRule="auto"/>
        <w:rPr>
          <w:rFonts w:asciiTheme="minorHAnsi" w:hAnsiTheme="minorHAnsi"/>
        </w:rPr>
      </w:pPr>
      <w:r w:rsidRPr="00263189">
        <w:rPr>
          <w:rFonts w:asciiTheme="minorHAnsi" w:hAnsiTheme="minorHAnsi"/>
        </w:rPr>
        <w:fldChar w:fldCharType="end"/>
      </w:r>
    </w:p>
    <w:p w14:paraId="1151FF0E" w14:textId="77777777" w:rsidR="00A241D9" w:rsidRPr="00263189" w:rsidRDefault="00A241D9" w:rsidP="00286CD6">
      <w:pPr>
        <w:spacing w:before="0" w:after="96" w:line="276" w:lineRule="auto"/>
        <w:jc w:val="right"/>
        <w:rPr>
          <w:rFonts w:asciiTheme="minorHAnsi" w:hAnsiTheme="minorHAnsi"/>
        </w:rPr>
      </w:pPr>
      <w:bookmarkStart w:id="29" w:name="_Ref335313638"/>
      <w:bookmarkStart w:id="30" w:name="_Ref335313652"/>
      <w:bookmarkStart w:id="31" w:name="_Ref335313712"/>
      <w:bookmarkStart w:id="32" w:name="_Ref335313740"/>
      <w:bookmarkStart w:id="33" w:name="_Ref335389902"/>
      <w:bookmarkStart w:id="34" w:name="_Toc335390939"/>
      <w:bookmarkStart w:id="35" w:name="_Toc356216616"/>
    </w:p>
    <w:p w14:paraId="11B28525" w14:textId="77777777" w:rsidR="00A241D9" w:rsidRPr="00263189" w:rsidRDefault="00A241D9" w:rsidP="00286CD6">
      <w:pPr>
        <w:spacing w:before="0" w:after="96" w:line="276" w:lineRule="auto"/>
        <w:jc w:val="right"/>
        <w:rPr>
          <w:rFonts w:asciiTheme="minorHAnsi" w:hAnsiTheme="minorHAnsi"/>
        </w:rPr>
      </w:pPr>
    </w:p>
    <w:p w14:paraId="08AA93BE" w14:textId="77777777" w:rsidR="00A241D9" w:rsidRPr="00263189" w:rsidRDefault="00A241D9" w:rsidP="00286CD6">
      <w:pPr>
        <w:spacing w:before="0" w:after="96" w:line="276" w:lineRule="auto"/>
        <w:jc w:val="right"/>
        <w:rPr>
          <w:rFonts w:asciiTheme="minorHAnsi" w:hAnsiTheme="minorHAnsi"/>
        </w:rPr>
      </w:pPr>
    </w:p>
    <w:p w14:paraId="12F29573" w14:textId="77777777" w:rsidR="00A241D9" w:rsidRPr="00263189" w:rsidRDefault="00CF2E5C" w:rsidP="00286CD6">
      <w:pPr>
        <w:spacing w:before="0" w:after="96" w:line="276" w:lineRule="auto"/>
        <w:jc w:val="right"/>
        <w:rPr>
          <w:rFonts w:asciiTheme="minorHAnsi" w:hAnsiTheme="minorHAnsi"/>
        </w:rPr>
      </w:pPr>
      <w:r w:rsidRPr="00263189">
        <w:rPr>
          <w:rFonts w:asciiTheme="minorHAnsi" w:hAnsiTheme="minorHAnsi"/>
        </w:rPr>
        <w:t>Zatwierdzam</w:t>
      </w:r>
    </w:p>
    <w:p w14:paraId="7F5C23CE" w14:textId="77777777" w:rsidR="00A241D9" w:rsidRPr="00263189" w:rsidRDefault="00A241D9" w:rsidP="00286CD6">
      <w:pPr>
        <w:spacing w:before="0" w:after="96" w:line="276" w:lineRule="auto"/>
        <w:jc w:val="right"/>
        <w:rPr>
          <w:rFonts w:asciiTheme="minorHAnsi" w:hAnsiTheme="minorHAnsi"/>
        </w:rPr>
      </w:pPr>
    </w:p>
    <w:p w14:paraId="0CD69D89" w14:textId="77777777" w:rsidR="00A241D9" w:rsidRPr="00263189" w:rsidRDefault="00A241D9" w:rsidP="00286CD6">
      <w:pPr>
        <w:spacing w:before="0" w:after="96" w:line="276" w:lineRule="auto"/>
        <w:jc w:val="right"/>
        <w:rPr>
          <w:rFonts w:asciiTheme="minorHAnsi" w:hAnsiTheme="minorHAnsi"/>
        </w:rPr>
      </w:pPr>
    </w:p>
    <w:p w14:paraId="20664273" w14:textId="77777777" w:rsidR="00A241D9" w:rsidRPr="00263189" w:rsidRDefault="00A241D9" w:rsidP="00286CD6">
      <w:pPr>
        <w:spacing w:before="0" w:after="96" w:line="276" w:lineRule="auto"/>
        <w:jc w:val="right"/>
        <w:rPr>
          <w:rFonts w:asciiTheme="minorHAnsi" w:hAnsiTheme="minorHAnsi"/>
        </w:rPr>
      </w:pPr>
    </w:p>
    <w:p w14:paraId="0E0FF9AA" w14:textId="77777777" w:rsidR="00A241D9" w:rsidRPr="00263189" w:rsidRDefault="00A241D9" w:rsidP="00286CD6">
      <w:pPr>
        <w:spacing w:before="0" w:after="96" w:line="276" w:lineRule="auto"/>
        <w:jc w:val="right"/>
        <w:rPr>
          <w:rFonts w:asciiTheme="minorHAnsi" w:hAnsiTheme="minorHAnsi"/>
        </w:rPr>
      </w:pPr>
    </w:p>
    <w:p w14:paraId="15E9B7F7" w14:textId="77777777" w:rsidR="00A241D9" w:rsidRPr="00263189" w:rsidRDefault="00CF2E5C" w:rsidP="00286CD6">
      <w:pPr>
        <w:spacing w:before="0" w:after="96" w:line="276" w:lineRule="auto"/>
        <w:jc w:val="right"/>
        <w:rPr>
          <w:rFonts w:asciiTheme="minorHAnsi" w:hAnsiTheme="minorHAnsi"/>
        </w:rPr>
      </w:pPr>
      <w:r w:rsidRPr="00263189">
        <w:rPr>
          <w:rFonts w:asciiTheme="minorHAnsi" w:hAnsiTheme="minorHAnsi"/>
        </w:rPr>
        <w:t>___________________________</w:t>
      </w:r>
    </w:p>
    <w:p w14:paraId="424343F7" w14:textId="758B42E8" w:rsidR="00A241D9" w:rsidRPr="00263189" w:rsidRDefault="00CF2E5C" w:rsidP="00286CD6">
      <w:pPr>
        <w:spacing w:before="0" w:after="96" w:line="276" w:lineRule="auto"/>
        <w:jc w:val="right"/>
        <w:rPr>
          <w:rFonts w:asciiTheme="minorHAnsi" w:hAnsiTheme="minorHAnsi"/>
        </w:rPr>
      </w:pPr>
      <w:r w:rsidRPr="00263189">
        <w:rPr>
          <w:rFonts w:asciiTheme="minorHAnsi" w:hAnsiTheme="minorHAnsi"/>
        </w:rPr>
        <w:t xml:space="preserve">Warszawa, dnia </w:t>
      </w:r>
      <w:r w:rsidR="00A17D2E">
        <w:rPr>
          <w:rFonts w:asciiTheme="minorHAnsi" w:hAnsiTheme="minorHAnsi"/>
        </w:rPr>
        <w:t>24 sierpnia</w:t>
      </w:r>
      <w:r w:rsidRPr="00263189">
        <w:rPr>
          <w:rFonts w:asciiTheme="minorHAnsi" w:hAnsiTheme="minorHAnsi"/>
        </w:rPr>
        <w:t xml:space="preserve"> 2016 r.</w:t>
      </w:r>
      <w:r w:rsidRPr="00263189">
        <w:rPr>
          <w:rFonts w:asciiTheme="minorHAnsi" w:hAnsiTheme="minorHAnsi"/>
        </w:rPr>
        <w:br w:type="page"/>
      </w:r>
    </w:p>
    <w:p w14:paraId="29932E47" w14:textId="77777777" w:rsidR="00A241D9" w:rsidRPr="00263189" w:rsidRDefault="00CF2E5C" w:rsidP="001E7C75">
      <w:pPr>
        <w:pStyle w:val="Nagwek1"/>
      </w:pPr>
      <w:r w:rsidRPr="00263189">
        <w:lastRenderedPageBreak/>
        <w:t>Załącznik 1 do SIWZ  Szczegółowy opis przedmiotu zamówienia</w:t>
      </w:r>
    </w:p>
    <w:p w14:paraId="0E632194" w14:textId="77777777" w:rsidR="00A241D9" w:rsidRPr="00263189" w:rsidRDefault="00F149E0" w:rsidP="00286CD6">
      <w:pPr>
        <w:pStyle w:val="NormalN"/>
        <w:spacing w:before="0" w:after="96" w:line="276" w:lineRule="auto"/>
        <w:rPr>
          <w:rFonts w:asciiTheme="minorHAnsi" w:hAnsiTheme="minorHAnsi" w:cs="Times New Roman"/>
        </w:rPr>
      </w:pPr>
      <w:bookmarkStart w:id="36" w:name="_Ref335390445"/>
      <w:bookmarkStart w:id="37" w:name="_Toc335390940"/>
      <w:bookmarkEnd w:id="29"/>
      <w:bookmarkEnd w:id="30"/>
      <w:bookmarkEnd w:id="31"/>
      <w:bookmarkEnd w:id="32"/>
      <w:bookmarkEnd w:id="33"/>
      <w:bookmarkEnd w:id="34"/>
      <w:bookmarkEnd w:id="35"/>
      <w:r w:rsidRPr="00263189">
        <w:rPr>
          <w:rFonts w:asciiTheme="minorHAnsi" w:hAnsiTheme="minorHAnsi" w:cs="Times New Roman"/>
          <w:b/>
          <w:bCs/>
        </w:rPr>
        <w:t xml:space="preserve">I. OGÓLNY ZAKRES PRZEDMIOTU ZAMÓWIENIA: </w:t>
      </w:r>
    </w:p>
    <w:p w14:paraId="081F596F" w14:textId="377E6EF8" w:rsidR="006D557B" w:rsidRDefault="006D557B" w:rsidP="006D557B">
      <w:pPr>
        <w:pStyle w:val="NormalN"/>
        <w:spacing w:before="0" w:after="96" w:line="276" w:lineRule="auto"/>
        <w:rPr>
          <w:rFonts w:asciiTheme="minorHAnsi" w:hAnsiTheme="minorHAnsi" w:cs="Times New Roman"/>
          <w:b/>
          <w:bCs/>
        </w:rPr>
      </w:pPr>
      <w:bookmarkStart w:id="38" w:name="_Toc356216617"/>
      <w:bookmarkEnd w:id="36"/>
      <w:bookmarkEnd w:id="37"/>
      <w:r w:rsidRPr="006D557B">
        <w:rPr>
          <w:rFonts w:asciiTheme="minorHAnsi" w:hAnsiTheme="minorHAnsi" w:cs="Times New Roman"/>
          <w:b/>
          <w:bCs/>
        </w:rPr>
        <w:t xml:space="preserve"> </w:t>
      </w:r>
      <w:r>
        <w:rPr>
          <w:rFonts w:asciiTheme="minorHAnsi" w:hAnsiTheme="minorHAnsi" w:cs="Times New Roman"/>
          <w:b/>
          <w:bCs/>
        </w:rPr>
        <w:t>Część 1</w:t>
      </w:r>
    </w:p>
    <w:p w14:paraId="35B6A867" w14:textId="56E72CA5" w:rsidR="006D557B" w:rsidRDefault="006D557B" w:rsidP="006D557B">
      <w:pPr>
        <w:spacing w:before="0" w:after="0" w:line="276" w:lineRule="auto"/>
        <w:rPr>
          <w:rFonts w:asciiTheme="minorHAnsi" w:hAnsiTheme="minorHAnsi"/>
          <w:b/>
        </w:rPr>
      </w:pPr>
      <w:r>
        <w:rPr>
          <w:rFonts w:asciiTheme="minorHAnsi" w:hAnsiTheme="minorHAnsi"/>
          <w:b/>
        </w:rPr>
        <w:t>Modernizacja</w:t>
      </w:r>
      <w:r w:rsidRPr="001122DE">
        <w:rPr>
          <w:rFonts w:asciiTheme="minorHAnsi" w:hAnsiTheme="minorHAnsi"/>
          <w:b/>
        </w:rPr>
        <w:t xml:space="preserve"> kanalizacji tłocznej odprowadzenia ścieków na poziomi</w:t>
      </w:r>
      <w:r>
        <w:rPr>
          <w:rFonts w:asciiTheme="minorHAnsi" w:hAnsiTheme="minorHAnsi"/>
          <w:b/>
        </w:rPr>
        <w:t>e</w:t>
      </w:r>
      <w:r w:rsidRPr="001122DE">
        <w:rPr>
          <w:rFonts w:asciiTheme="minorHAnsi" w:hAnsiTheme="minorHAnsi"/>
          <w:b/>
        </w:rPr>
        <w:t xml:space="preserve"> -2.</w:t>
      </w:r>
      <w:r>
        <w:rPr>
          <w:rFonts w:asciiTheme="minorHAnsi" w:hAnsiTheme="minorHAnsi"/>
          <w:b/>
        </w:rPr>
        <w:t xml:space="preserve"> </w:t>
      </w:r>
      <w:r w:rsidRPr="00576C1A">
        <w:rPr>
          <w:rFonts w:asciiTheme="minorHAnsi" w:hAnsiTheme="minorHAnsi"/>
          <w:b/>
        </w:rPr>
        <w:t>Dwie przepompownie fekalne z wymianą agregatów pompowych i pomp zanurzeniowych, zaworów zwrotnych, zaworów odcinających.</w:t>
      </w:r>
    </w:p>
    <w:p w14:paraId="3B675049" w14:textId="77777777" w:rsidR="006D557B" w:rsidRDefault="006D557B" w:rsidP="006D557B">
      <w:pPr>
        <w:spacing w:before="0" w:after="0" w:line="276" w:lineRule="auto"/>
        <w:rPr>
          <w:rFonts w:asciiTheme="minorHAnsi" w:hAnsiTheme="minorHAnsi"/>
          <w:b/>
        </w:rPr>
      </w:pPr>
      <w:r w:rsidRPr="001122DE">
        <w:rPr>
          <w:rFonts w:asciiTheme="minorHAnsi" w:hAnsiTheme="minorHAnsi"/>
          <w:b/>
        </w:rPr>
        <w:tab/>
      </w:r>
    </w:p>
    <w:p w14:paraId="057FC455" w14:textId="77777777" w:rsidR="006D557B" w:rsidRPr="001122DE" w:rsidRDefault="006D557B" w:rsidP="006D557B">
      <w:pPr>
        <w:spacing w:before="0" w:after="0" w:line="276" w:lineRule="auto"/>
        <w:rPr>
          <w:rFonts w:asciiTheme="minorHAnsi" w:hAnsiTheme="minorHAnsi"/>
          <w:b/>
        </w:rPr>
      </w:pPr>
      <w:r w:rsidRPr="00161681">
        <w:rPr>
          <w:rFonts w:asciiTheme="minorHAnsi" w:hAnsiTheme="minorHAnsi"/>
          <w:b/>
        </w:rPr>
        <w:t>Uwagi do</w:t>
      </w:r>
      <w:r>
        <w:rPr>
          <w:rFonts w:asciiTheme="minorHAnsi" w:hAnsiTheme="minorHAnsi"/>
          <w:b/>
        </w:rPr>
        <w:t xml:space="preserve"> tematu</w:t>
      </w:r>
      <w:r w:rsidRPr="00161681">
        <w:rPr>
          <w:rFonts w:asciiTheme="minorHAnsi" w:hAnsiTheme="minorHAnsi"/>
          <w:b/>
        </w:rPr>
        <w:t>;</w:t>
      </w:r>
    </w:p>
    <w:p w14:paraId="119BB31E" w14:textId="191CBE13" w:rsidR="006D557B" w:rsidRPr="0083105A" w:rsidRDefault="006D557B" w:rsidP="006D557B">
      <w:pPr>
        <w:pStyle w:val="Akapitzlist"/>
        <w:numPr>
          <w:ilvl w:val="0"/>
          <w:numId w:val="146"/>
        </w:numPr>
        <w:spacing w:before="0" w:after="0" w:line="276" w:lineRule="auto"/>
        <w:rPr>
          <w:rFonts w:asciiTheme="minorHAnsi" w:hAnsiTheme="minorHAnsi"/>
        </w:rPr>
      </w:pPr>
      <w:r w:rsidRPr="00332095">
        <w:rPr>
          <w:rFonts w:asciiTheme="minorHAnsi" w:hAnsiTheme="minorHAnsi"/>
        </w:rPr>
        <w:t>Wykonanie instalacji wg. dostarczonych projektów wykonawczych</w:t>
      </w:r>
      <w:r>
        <w:rPr>
          <w:rFonts w:asciiTheme="minorHAnsi" w:hAnsiTheme="minorHAnsi"/>
        </w:rPr>
        <w:t>;</w:t>
      </w:r>
    </w:p>
    <w:p w14:paraId="1D334F41" w14:textId="7DA8A4E8" w:rsidR="006D557B" w:rsidRDefault="006D557B" w:rsidP="006D557B">
      <w:pPr>
        <w:pStyle w:val="Akapitzlist"/>
        <w:numPr>
          <w:ilvl w:val="0"/>
          <w:numId w:val="145"/>
        </w:numPr>
        <w:spacing w:before="0" w:after="0" w:line="276" w:lineRule="auto"/>
        <w:rPr>
          <w:rFonts w:asciiTheme="minorHAnsi" w:hAnsiTheme="minorHAnsi"/>
        </w:rPr>
      </w:pPr>
      <w:r>
        <w:rPr>
          <w:rFonts w:asciiTheme="minorHAnsi" w:hAnsiTheme="minorHAnsi"/>
        </w:rPr>
        <w:t>Zainstalowanie</w:t>
      </w:r>
      <w:r w:rsidRPr="00286CD6">
        <w:rPr>
          <w:rFonts w:asciiTheme="minorHAnsi" w:hAnsiTheme="minorHAnsi"/>
        </w:rPr>
        <w:t xml:space="preserve"> czujników zalania w pompowniach KPA3 i KPA4</w:t>
      </w:r>
      <w:r>
        <w:rPr>
          <w:rFonts w:asciiTheme="minorHAnsi" w:hAnsiTheme="minorHAnsi"/>
        </w:rPr>
        <w:t>;</w:t>
      </w:r>
    </w:p>
    <w:p w14:paraId="547443C8" w14:textId="77777777" w:rsidR="006D557B" w:rsidRDefault="006D557B" w:rsidP="006D557B">
      <w:pPr>
        <w:pStyle w:val="Akapitzlist"/>
        <w:numPr>
          <w:ilvl w:val="0"/>
          <w:numId w:val="145"/>
        </w:numPr>
        <w:spacing w:before="0" w:after="0" w:line="276" w:lineRule="auto"/>
        <w:rPr>
          <w:rFonts w:asciiTheme="minorHAnsi" w:hAnsiTheme="minorHAnsi"/>
        </w:rPr>
      </w:pPr>
      <w:r w:rsidRPr="00332095">
        <w:rPr>
          <w:rFonts w:asciiTheme="minorHAnsi" w:hAnsiTheme="minorHAnsi"/>
        </w:rPr>
        <w:t xml:space="preserve">Zamontowanie regału wykonanego ze stali cynkowanej ogniowo w pompowni KPA3 na którym będą przechowywane elementy zdemontowanego systemu z KPA4. System wsporników ma oparty na literze „E”, minimalna głębokość półek 70cm, liczba poziomów 3, szerokość półek 3m, minimalna nośność półek to 400kg, półka ma być wyłożona pełnymi deskami impregnowanymi i zabezpieczone przeciw efektom wpływu wilgoci, półki mają mieć minimalną grubość 25mm. </w:t>
      </w:r>
    </w:p>
    <w:p w14:paraId="0B594153" w14:textId="77777777" w:rsidR="006D557B" w:rsidRPr="00332095" w:rsidRDefault="006D557B" w:rsidP="006D557B">
      <w:pPr>
        <w:pStyle w:val="Akapitzlist"/>
        <w:spacing w:before="0" w:after="0" w:line="276" w:lineRule="auto"/>
        <w:rPr>
          <w:rFonts w:asciiTheme="minorHAnsi" w:hAnsiTheme="minorHAnsi"/>
        </w:rPr>
      </w:pPr>
    </w:p>
    <w:p w14:paraId="7A2BD5AE" w14:textId="77777777" w:rsidR="006D557B" w:rsidRDefault="006D557B" w:rsidP="006D557B">
      <w:pPr>
        <w:pStyle w:val="Akapitzlist"/>
        <w:spacing w:before="0" w:after="0" w:line="276" w:lineRule="auto"/>
        <w:rPr>
          <w:rFonts w:asciiTheme="minorHAnsi" w:hAnsiTheme="minorHAnsi"/>
        </w:rPr>
      </w:pPr>
    </w:p>
    <w:p w14:paraId="7EB16DD1" w14:textId="77777777" w:rsidR="006D557B" w:rsidRDefault="006D557B" w:rsidP="006D557B">
      <w:pPr>
        <w:pStyle w:val="NormalN"/>
        <w:spacing w:before="0" w:after="96" w:line="276" w:lineRule="auto"/>
        <w:contextualSpacing/>
        <w:rPr>
          <w:rFonts w:asciiTheme="minorHAnsi" w:hAnsiTheme="minorHAnsi" w:cs="Times New Roman"/>
          <w:b/>
        </w:rPr>
      </w:pPr>
      <w:r>
        <w:rPr>
          <w:rFonts w:asciiTheme="minorHAnsi" w:hAnsiTheme="minorHAnsi" w:cs="Times New Roman"/>
          <w:b/>
        </w:rPr>
        <w:t>Część 2</w:t>
      </w:r>
    </w:p>
    <w:p w14:paraId="77CEE3A2" w14:textId="77777777" w:rsidR="006D557B" w:rsidRDefault="006D557B" w:rsidP="006D557B">
      <w:pPr>
        <w:pStyle w:val="NormalN"/>
        <w:spacing w:before="0" w:after="96" w:line="276" w:lineRule="auto"/>
        <w:contextualSpacing/>
        <w:rPr>
          <w:rFonts w:asciiTheme="minorHAnsi" w:hAnsiTheme="minorHAnsi" w:cs="Times New Roman"/>
          <w:b/>
        </w:rPr>
      </w:pPr>
      <w:r>
        <w:rPr>
          <w:rFonts w:asciiTheme="minorHAnsi" w:hAnsiTheme="minorHAnsi" w:cs="Times New Roman"/>
          <w:b/>
        </w:rPr>
        <w:t>Instalacja</w:t>
      </w:r>
      <w:r w:rsidRPr="001122DE">
        <w:rPr>
          <w:rFonts w:asciiTheme="minorHAnsi" w:hAnsiTheme="minorHAnsi" w:cs="Times New Roman"/>
          <w:b/>
        </w:rPr>
        <w:t xml:space="preserve"> klimatyzacji precyzyjnej w pomieszczeniu biblioteki na poziomie -2, wraz z instalacją dachową oraz instalac</w:t>
      </w:r>
      <w:r>
        <w:rPr>
          <w:rFonts w:asciiTheme="minorHAnsi" w:hAnsiTheme="minorHAnsi" w:cs="Times New Roman"/>
          <w:b/>
        </w:rPr>
        <w:t xml:space="preserve">ją zasilającą w czynnik chłodu </w:t>
      </w:r>
      <w:r w:rsidRPr="001122DE">
        <w:rPr>
          <w:rFonts w:asciiTheme="minorHAnsi" w:hAnsiTheme="minorHAnsi" w:cs="Times New Roman"/>
          <w:b/>
        </w:rPr>
        <w:t>i ciepła pomieszczenie przygotowywania zbiorów na poziomie -2</w:t>
      </w:r>
    </w:p>
    <w:p w14:paraId="56FFAFAB" w14:textId="77777777" w:rsidR="006D557B" w:rsidRDefault="006D557B" w:rsidP="006D557B">
      <w:pPr>
        <w:pStyle w:val="NormalN"/>
        <w:spacing w:before="0" w:after="96" w:line="276" w:lineRule="auto"/>
        <w:contextualSpacing/>
        <w:rPr>
          <w:rFonts w:asciiTheme="minorHAnsi" w:hAnsiTheme="minorHAnsi" w:cs="Times New Roman"/>
          <w:b/>
        </w:rPr>
      </w:pPr>
    </w:p>
    <w:p w14:paraId="2A0309AA" w14:textId="77777777" w:rsidR="006D557B" w:rsidRPr="001122DE" w:rsidRDefault="006D557B" w:rsidP="006D557B">
      <w:pPr>
        <w:pStyle w:val="NormalN"/>
        <w:spacing w:before="0" w:after="96" w:line="276" w:lineRule="auto"/>
        <w:contextualSpacing/>
        <w:rPr>
          <w:rFonts w:asciiTheme="minorHAnsi" w:hAnsiTheme="minorHAnsi" w:cs="Times New Roman"/>
          <w:b/>
        </w:rPr>
      </w:pPr>
      <w:r w:rsidRPr="00161681">
        <w:rPr>
          <w:rFonts w:asciiTheme="minorHAnsi" w:hAnsiTheme="minorHAnsi" w:cs="Times New Roman"/>
          <w:b/>
        </w:rPr>
        <w:t>Uwagi do tematu;</w:t>
      </w:r>
    </w:p>
    <w:p w14:paraId="519690BB" w14:textId="72F86708" w:rsidR="006D557B" w:rsidRDefault="006D557B" w:rsidP="006D557B">
      <w:pPr>
        <w:pStyle w:val="Akapitzlist"/>
        <w:numPr>
          <w:ilvl w:val="0"/>
          <w:numId w:val="147"/>
        </w:numPr>
        <w:autoSpaceDE w:val="0"/>
        <w:autoSpaceDN w:val="0"/>
        <w:adjustRightInd w:val="0"/>
        <w:spacing w:before="0" w:after="0" w:line="276" w:lineRule="auto"/>
        <w:rPr>
          <w:rFonts w:asciiTheme="minorHAnsi" w:hAnsiTheme="minorHAnsi" w:cs="Arial"/>
          <w:bCs/>
        </w:rPr>
      </w:pPr>
      <w:r w:rsidRPr="00C33287">
        <w:rPr>
          <w:rFonts w:asciiTheme="minorHAnsi" w:hAnsiTheme="minorHAnsi" w:cs="Arial"/>
          <w:bCs/>
        </w:rPr>
        <w:t>Wykonanie instalacji wg. dosta</w:t>
      </w:r>
      <w:r>
        <w:rPr>
          <w:rFonts w:asciiTheme="minorHAnsi" w:hAnsiTheme="minorHAnsi" w:cs="Arial"/>
          <w:bCs/>
        </w:rPr>
        <w:t>rczonych projektów wykonawczych;</w:t>
      </w:r>
      <w:r w:rsidRPr="00C33287">
        <w:rPr>
          <w:rFonts w:asciiTheme="minorHAnsi" w:hAnsiTheme="minorHAnsi" w:cs="Arial"/>
          <w:bCs/>
        </w:rPr>
        <w:t xml:space="preserve"> </w:t>
      </w:r>
    </w:p>
    <w:p w14:paraId="183B24D6" w14:textId="0DE21E48" w:rsidR="006D557B" w:rsidRDefault="006D557B" w:rsidP="006D557B">
      <w:pPr>
        <w:pStyle w:val="Akapitzlist"/>
        <w:numPr>
          <w:ilvl w:val="0"/>
          <w:numId w:val="147"/>
        </w:numPr>
        <w:spacing w:before="0" w:after="0" w:line="276" w:lineRule="auto"/>
        <w:rPr>
          <w:rFonts w:asciiTheme="minorHAnsi" w:hAnsiTheme="minorHAnsi"/>
        </w:rPr>
      </w:pPr>
      <w:r>
        <w:rPr>
          <w:rFonts w:asciiTheme="minorHAnsi" w:hAnsiTheme="minorHAnsi"/>
        </w:rPr>
        <w:t>Lokalizacja sterownika wewnątrz pomieszczenia;</w:t>
      </w:r>
    </w:p>
    <w:p w14:paraId="3000E37C" w14:textId="77777777" w:rsidR="006D557B" w:rsidRDefault="006D557B" w:rsidP="006D557B">
      <w:pPr>
        <w:pStyle w:val="Akapitzlist"/>
        <w:numPr>
          <w:ilvl w:val="0"/>
          <w:numId w:val="147"/>
        </w:numPr>
        <w:spacing w:before="0" w:after="0" w:line="276" w:lineRule="auto"/>
        <w:rPr>
          <w:rFonts w:asciiTheme="minorHAnsi" w:hAnsiTheme="minorHAnsi"/>
        </w:rPr>
      </w:pPr>
      <w:r w:rsidRPr="00286CD6">
        <w:rPr>
          <w:rFonts w:asciiTheme="minorHAnsi" w:hAnsiTheme="minorHAnsi"/>
        </w:rPr>
        <w:t xml:space="preserve">Monitoring oraz możliwość zmiany parametrów warunków środowiskowych dla wszystkich pomieszczeń z poziomu istniejącego sytemu BMS. Jest to Tac Vista oparty na sterownikach </w:t>
      </w:r>
      <w:proofErr w:type="spellStart"/>
      <w:r w:rsidRPr="00286CD6">
        <w:rPr>
          <w:rFonts w:asciiTheme="minorHAnsi" w:hAnsiTheme="minorHAnsi"/>
        </w:rPr>
        <w:t>Xenta</w:t>
      </w:r>
      <w:proofErr w:type="spellEnd"/>
      <w:r w:rsidRPr="00286CD6">
        <w:rPr>
          <w:rFonts w:asciiTheme="minorHAnsi" w:hAnsiTheme="minorHAnsi"/>
        </w:rPr>
        <w:t xml:space="preserve"> 280,300,401,701,400. Protokół komunikacji urządzeń LON.</w:t>
      </w:r>
    </w:p>
    <w:p w14:paraId="2D23D94D" w14:textId="77777777" w:rsidR="006D557B" w:rsidRDefault="006D557B" w:rsidP="006D557B">
      <w:pPr>
        <w:spacing w:before="0" w:after="0" w:line="276" w:lineRule="auto"/>
        <w:rPr>
          <w:rFonts w:asciiTheme="minorHAnsi" w:hAnsiTheme="minorHAnsi"/>
        </w:rPr>
      </w:pPr>
    </w:p>
    <w:p w14:paraId="27E0B302" w14:textId="77777777" w:rsidR="00A241D9" w:rsidRPr="00263189" w:rsidRDefault="00A241D9" w:rsidP="00286CD6">
      <w:pPr>
        <w:pStyle w:val="Akapitzlist"/>
        <w:spacing w:before="0" w:after="0" w:line="276" w:lineRule="auto"/>
        <w:rPr>
          <w:rFonts w:asciiTheme="minorHAnsi" w:hAnsiTheme="minorHAnsi"/>
        </w:rPr>
      </w:pPr>
    </w:p>
    <w:p w14:paraId="72401489" w14:textId="77777777" w:rsidR="00A241D9" w:rsidRPr="00263189" w:rsidRDefault="00CF2E5C" w:rsidP="001E7C75">
      <w:pPr>
        <w:pStyle w:val="Nagwek1"/>
      </w:pPr>
      <w:r w:rsidRPr="00263189">
        <w:lastRenderedPageBreak/>
        <w:t>Załącznik 2 do SIWZ  Wzór formularza ofertowego</w:t>
      </w:r>
      <w:bookmarkEnd w:id="38"/>
    </w:p>
    <w:p w14:paraId="1F60D08B" w14:textId="77777777" w:rsidR="00A241D9" w:rsidRPr="00263189" w:rsidRDefault="00A241D9" w:rsidP="00286CD6">
      <w:pPr>
        <w:spacing w:before="0" w:after="96" w:line="276" w:lineRule="auto"/>
        <w:rPr>
          <w:rFonts w:asciiTheme="minorHAnsi" w:hAnsiTheme="minorHAnsi"/>
        </w:rPr>
      </w:pPr>
    </w:p>
    <w:p w14:paraId="602D393D" w14:textId="77777777" w:rsidR="00A241D9" w:rsidRPr="00263189" w:rsidRDefault="00A241D9" w:rsidP="00286CD6">
      <w:pPr>
        <w:spacing w:before="0" w:after="96" w:line="276" w:lineRule="auto"/>
        <w:rPr>
          <w:rFonts w:asciiTheme="minorHAnsi" w:hAnsiTheme="minorHAnsi"/>
        </w:rPr>
      </w:pPr>
    </w:p>
    <w:p w14:paraId="41F9C3B5" w14:textId="77777777" w:rsidR="00A241D9" w:rsidRPr="00263189" w:rsidRDefault="00A241D9" w:rsidP="00286CD6">
      <w:pPr>
        <w:spacing w:before="0" w:after="96" w:line="276" w:lineRule="auto"/>
        <w:rPr>
          <w:rFonts w:asciiTheme="minorHAnsi" w:hAnsiTheme="minorHAnsi"/>
        </w:rPr>
      </w:pPr>
    </w:p>
    <w:p w14:paraId="25D5DBD6" w14:textId="77777777" w:rsidR="00A241D9" w:rsidRPr="00263189" w:rsidRDefault="00F303A4" w:rsidP="00286CD6">
      <w:pPr>
        <w:spacing w:before="0" w:after="96" w:line="276" w:lineRule="auto"/>
        <w:jc w:val="right"/>
        <w:rPr>
          <w:rFonts w:asciiTheme="minorHAnsi" w:hAnsiTheme="minorHAnsi"/>
        </w:rPr>
      </w:pPr>
      <w:r w:rsidRPr="00263189">
        <w:rPr>
          <w:rFonts w:asciiTheme="minorHAnsi" w:hAnsiTheme="minorHAnsi"/>
        </w:rPr>
        <w:t>_________________</w:t>
      </w:r>
    </w:p>
    <w:p w14:paraId="185F557F" w14:textId="77777777" w:rsidR="00A241D9" w:rsidRPr="00263189" w:rsidRDefault="00C07423" w:rsidP="00286CD6">
      <w:pPr>
        <w:spacing w:before="0" w:after="96" w:line="276" w:lineRule="auto"/>
        <w:jc w:val="right"/>
        <w:rPr>
          <w:rFonts w:asciiTheme="minorHAnsi" w:hAnsiTheme="minorHAnsi"/>
        </w:rPr>
      </w:pPr>
      <w:r w:rsidRPr="00263189">
        <w:rPr>
          <w:rFonts w:asciiTheme="minorHAnsi" w:hAnsiTheme="minorHAnsi"/>
        </w:rPr>
        <w:t xml:space="preserve"> (pieczęć wykonawcy)</w:t>
      </w:r>
    </w:p>
    <w:p w14:paraId="1C5F97D2" w14:textId="77777777" w:rsidR="00A241D9" w:rsidRPr="00263189" w:rsidRDefault="00CF2E5C" w:rsidP="001E7C75">
      <w:pPr>
        <w:pStyle w:val="Nagwek2"/>
        <w:spacing w:before="0" w:after="96" w:line="276" w:lineRule="auto"/>
        <w:jc w:val="center"/>
        <w:rPr>
          <w:rFonts w:asciiTheme="minorHAnsi" w:hAnsiTheme="minorHAnsi"/>
          <w:b w:val="0"/>
          <w:color w:val="auto"/>
          <w:sz w:val="22"/>
          <w:szCs w:val="22"/>
        </w:rPr>
      </w:pPr>
      <w:r w:rsidRPr="00263189">
        <w:rPr>
          <w:rFonts w:asciiTheme="minorHAnsi" w:hAnsiTheme="minorHAnsi"/>
          <w:color w:val="auto"/>
          <w:sz w:val="22"/>
          <w:szCs w:val="22"/>
        </w:rPr>
        <w:t>OFERTA</w:t>
      </w:r>
    </w:p>
    <w:p w14:paraId="1A500CFD" w14:textId="77777777" w:rsidR="00A241D9" w:rsidRPr="00263189" w:rsidRDefault="00A241D9" w:rsidP="00286CD6">
      <w:pPr>
        <w:spacing w:before="0" w:after="96" w:line="276" w:lineRule="auto"/>
        <w:rPr>
          <w:rFonts w:asciiTheme="minorHAnsi" w:hAnsiTheme="minorHAnsi"/>
        </w:rPr>
      </w:pPr>
    </w:p>
    <w:p w14:paraId="0C0EF425" w14:textId="77777777" w:rsidR="00A241D9" w:rsidRPr="00263189" w:rsidRDefault="0047324A" w:rsidP="00286CD6">
      <w:pPr>
        <w:tabs>
          <w:tab w:val="right" w:leader="underscore" w:pos="8789"/>
        </w:tabs>
        <w:spacing w:before="0" w:after="96" w:line="276" w:lineRule="auto"/>
        <w:rPr>
          <w:rFonts w:asciiTheme="minorHAnsi" w:hAnsiTheme="minorHAnsi"/>
        </w:rPr>
      </w:pPr>
      <w:r w:rsidRPr="00263189">
        <w:rPr>
          <w:rFonts w:asciiTheme="minorHAnsi" w:hAnsiTheme="minorHAnsi"/>
        </w:rPr>
        <w:t>Pełna nazwa wykonawcy:</w:t>
      </w:r>
      <w:r w:rsidRPr="00263189">
        <w:rPr>
          <w:rFonts w:asciiTheme="minorHAnsi" w:hAnsiTheme="minorHAnsi"/>
        </w:rPr>
        <w:tab/>
      </w:r>
    </w:p>
    <w:p w14:paraId="34B8E5B1" w14:textId="77777777" w:rsidR="00A241D9" w:rsidRPr="00263189" w:rsidRDefault="0047324A" w:rsidP="00286CD6">
      <w:pPr>
        <w:tabs>
          <w:tab w:val="right" w:leader="underscore" w:pos="8789"/>
        </w:tabs>
        <w:spacing w:before="0" w:after="96" w:line="276" w:lineRule="auto"/>
        <w:rPr>
          <w:rFonts w:asciiTheme="minorHAnsi" w:hAnsiTheme="minorHAnsi"/>
        </w:rPr>
      </w:pPr>
      <w:r w:rsidRPr="00263189">
        <w:rPr>
          <w:rFonts w:asciiTheme="minorHAnsi" w:hAnsiTheme="minorHAnsi"/>
        </w:rPr>
        <w:t>Siedziba i adres wykonawcy:</w:t>
      </w:r>
      <w:r w:rsidRPr="00263189">
        <w:rPr>
          <w:rFonts w:asciiTheme="minorHAnsi" w:hAnsiTheme="minorHAnsi"/>
        </w:rPr>
        <w:tab/>
      </w:r>
    </w:p>
    <w:p w14:paraId="34507E42" w14:textId="77777777" w:rsidR="00A241D9" w:rsidRPr="00263189" w:rsidRDefault="0047324A" w:rsidP="00286CD6">
      <w:pPr>
        <w:tabs>
          <w:tab w:val="left" w:leader="underscore" w:pos="3686"/>
          <w:tab w:val="left" w:leader="underscore" w:pos="8789"/>
        </w:tabs>
        <w:spacing w:before="0" w:after="96" w:line="276" w:lineRule="auto"/>
        <w:ind w:right="-1"/>
        <w:rPr>
          <w:rFonts w:asciiTheme="minorHAnsi" w:hAnsiTheme="minorHAnsi"/>
        </w:rPr>
      </w:pPr>
      <w:r w:rsidRPr="00263189">
        <w:rPr>
          <w:rFonts w:asciiTheme="minorHAnsi" w:hAnsiTheme="minorHAnsi"/>
        </w:rPr>
        <w:t>REGON:</w:t>
      </w:r>
      <w:r w:rsidRPr="00263189">
        <w:rPr>
          <w:rFonts w:asciiTheme="minorHAnsi" w:hAnsiTheme="minorHAnsi"/>
        </w:rPr>
        <w:tab/>
        <w:t xml:space="preserve"> NIP:</w:t>
      </w:r>
      <w:r w:rsidRPr="00263189">
        <w:rPr>
          <w:rFonts w:asciiTheme="minorHAnsi" w:hAnsiTheme="minorHAnsi"/>
        </w:rPr>
        <w:tab/>
      </w:r>
    </w:p>
    <w:p w14:paraId="0F088458" w14:textId="77777777" w:rsidR="00A241D9" w:rsidRPr="00263189" w:rsidRDefault="00CF2E5C" w:rsidP="00286CD6">
      <w:pPr>
        <w:tabs>
          <w:tab w:val="left" w:leader="underscore" w:pos="3686"/>
          <w:tab w:val="left" w:leader="underscore" w:pos="8789"/>
        </w:tabs>
        <w:spacing w:before="0" w:after="96" w:line="276" w:lineRule="auto"/>
        <w:ind w:right="-1"/>
        <w:rPr>
          <w:rFonts w:asciiTheme="minorHAnsi" w:hAnsiTheme="minorHAnsi"/>
        </w:rPr>
      </w:pPr>
      <w:r w:rsidRPr="00263189">
        <w:rPr>
          <w:rFonts w:asciiTheme="minorHAnsi" w:hAnsiTheme="minorHAnsi"/>
        </w:rPr>
        <w:t>Telefon:</w:t>
      </w:r>
      <w:r w:rsidRPr="00263189">
        <w:rPr>
          <w:rFonts w:asciiTheme="minorHAnsi" w:hAnsiTheme="minorHAnsi"/>
        </w:rPr>
        <w:tab/>
        <w:t xml:space="preserve"> Fax:</w:t>
      </w:r>
      <w:r w:rsidRPr="00263189">
        <w:rPr>
          <w:rFonts w:asciiTheme="minorHAnsi" w:hAnsiTheme="minorHAnsi"/>
        </w:rPr>
        <w:tab/>
      </w:r>
    </w:p>
    <w:p w14:paraId="54C9D9B1" w14:textId="77777777" w:rsidR="00A241D9" w:rsidRPr="00263189" w:rsidRDefault="00CF2E5C" w:rsidP="00286CD6">
      <w:pPr>
        <w:tabs>
          <w:tab w:val="right" w:leader="underscore" w:pos="8789"/>
        </w:tabs>
        <w:spacing w:before="0" w:after="96" w:line="276" w:lineRule="auto"/>
        <w:rPr>
          <w:rFonts w:asciiTheme="minorHAnsi" w:hAnsiTheme="minorHAnsi"/>
        </w:rPr>
      </w:pPr>
      <w:r w:rsidRPr="00263189">
        <w:rPr>
          <w:rFonts w:asciiTheme="minorHAnsi" w:hAnsiTheme="minorHAnsi"/>
        </w:rPr>
        <w:t>Adres e-mail:</w:t>
      </w:r>
      <w:r w:rsidRPr="00263189">
        <w:rPr>
          <w:rFonts w:asciiTheme="minorHAnsi" w:hAnsiTheme="minorHAnsi"/>
        </w:rPr>
        <w:tab/>
      </w:r>
    </w:p>
    <w:p w14:paraId="5EB13E34" w14:textId="77777777" w:rsidR="00A241D9" w:rsidRPr="00263189" w:rsidRDefault="00A241D9" w:rsidP="00286CD6">
      <w:pPr>
        <w:spacing w:before="0" w:after="96" w:line="276" w:lineRule="auto"/>
        <w:rPr>
          <w:rFonts w:asciiTheme="minorHAnsi" w:hAnsiTheme="minorHAnsi"/>
        </w:rPr>
      </w:pPr>
    </w:p>
    <w:p w14:paraId="50AC481A" w14:textId="264B960D" w:rsidR="00A241D9" w:rsidRPr="00263189" w:rsidRDefault="00CF2E5C" w:rsidP="00286CD6">
      <w:pPr>
        <w:pStyle w:val="NormalNN"/>
        <w:spacing w:before="0" w:after="96" w:line="276" w:lineRule="auto"/>
        <w:rPr>
          <w:rFonts w:asciiTheme="minorHAnsi" w:hAnsiTheme="minorHAnsi"/>
        </w:rPr>
      </w:pPr>
      <w:r w:rsidRPr="00263189">
        <w:rPr>
          <w:rFonts w:asciiTheme="minorHAnsi" w:hAnsiTheme="minorHAnsi"/>
        </w:rPr>
        <w:t>W odpowiedzi na ogłoszenie o wszczęciu postępowania o udzielenie zamówienia publicznego w trybie przetargu nieograniczonego publicznego „</w:t>
      </w:r>
      <w:sdt>
        <w:sdtPr>
          <w:rPr>
            <w:rFonts w:asciiTheme="minorHAnsi" w:hAnsiTheme="minorHAnsi"/>
          </w:rPr>
          <w:alias w:val="Subject"/>
          <w:tag w:val=""/>
          <w:id w:val="-1952932522"/>
          <w:placeholder>
            <w:docPart w:val="A112B6B58DF74A649864EE8C5A90DB74"/>
          </w:placeholder>
          <w:dataBinding w:prefixMappings="xmlns:ns0='http://purl.org/dc/elements/1.1/' xmlns:ns1='http://schemas.openxmlformats.org/package/2006/metadata/core-properties' " w:xpath="/ns1:coreProperties[1]/ns0:subject[1]" w:storeItemID="{6C3C8BC8-F283-45AE-878A-BAB7291924A1}"/>
          <w:text/>
        </w:sdtPr>
        <w:sdtContent>
          <w:r w:rsidR="00C33287" w:rsidRPr="00263189">
            <w:rPr>
              <w:rFonts w:asciiTheme="minorHAnsi" w:hAnsiTheme="minorHAnsi"/>
            </w:rPr>
            <w:t>”Roboty budowlane polegające na modernizacji instalacji”</w:t>
          </w:r>
        </w:sdtContent>
      </w:sdt>
      <w:r w:rsidR="00753295" w:rsidRPr="00263189">
        <w:rPr>
          <w:rFonts w:asciiTheme="minorHAnsi" w:hAnsiTheme="minorHAnsi"/>
        </w:rPr>
        <w:t xml:space="preserve"> </w:t>
      </w:r>
      <w:r w:rsidR="00A55306" w:rsidRPr="00263189">
        <w:rPr>
          <w:rFonts w:asciiTheme="minorHAnsi" w:hAnsiTheme="minorHAnsi"/>
        </w:rPr>
        <w:t xml:space="preserve">nr postępowania </w:t>
      </w:r>
      <w:sdt>
        <w:sdtPr>
          <w:rPr>
            <w:rFonts w:asciiTheme="minorHAnsi" w:hAnsiTheme="minorHAnsi"/>
          </w:rPr>
          <w:alias w:val="Category"/>
          <w:tag w:val=""/>
          <w:id w:val="1074851049"/>
          <w:placeholder>
            <w:docPart w:val="E8C90F5288A947F5AEEA62F8B11D2A93"/>
          </w:placeholder>
          <w:dataBinding w:prefixMappings="xmlns:ns0='http://purl.org/dc/elements/1.1/' xmlns:ns1='http://schemas.openxmlformats.org/package/2006/metadata/core-properties' " w:xpath="/ns1:coreProperties[1]/ns1:category[1]" w:storeItemID="{6C3C8BC8-F283-45AE-878A-BAB7291924A1}"/>
          <w:text/>
        </w:sdtPr>
        <w:sdtContent>
          <w:r w:rsidR="00A17D2E">
            <w:rPr>
              <w:rFonts w:asciiTheme="minorHAnsi" w:hAnsiTheme="minorHAnsi"/>
            </w:rPr>
            <w:t>ADM.271.40.2016</w:t>
          </w:r>
        </w:sdtContent>
      </w:sdt>
      <w:r w:rsidR="00A55306" w:rsidRPr="00263189">
        <w:rPr>
          <w:rFonts w:asciiTheme="minorHAnsi" w:hAnsiTheme="minorHAnsi"/>
        </w:rPr>
        <w:t xml:space="preserve"> </w:t>
      </w:r>
      <w:r w:rsidR="00F303A4" w:rsidRPr="00263189">
        <w:rPr>
          <w:rFonts w:asciiTheme="minorHAnsi" w:hAnsiTheme="minorHAnsi"/>
        </w:rPr>
        <w:t xml:space="preserve">oferujemy wykonanie ww. przedmiotu zamówienia zgodnie z wymogami Specyfikacji </w:t>
      </w:r>
      <w:r w:rsidR="001C041A" w:rsidRPr="00263189">
        <w:rPr>
          <w:rFonts w:asciiTheme="minorHAnsi" w:hAnsiTheme="minorHAnsi"/>
        </w:rPr>
        <w:t xml:space="preserve">Istotnych Warunków Zamówienia („SIWZ”) za </w:t>
      </w:r>
      <w:r w:rsidR="00F303A4" w:rsidRPr="00263189">
        <w:rPr>
          <w:rFonts w:asciiTheme="minorHAnsi" w:hAnsiTheme="minorHAnsi"/>
        </w:rPr>
        <w:t>cenę</w:t>
      </w:r>
      <w:r w:rsidR="001C041A" w:rsidRPr="00263189">
        <w:rPr>
          <w:rFonts w:asciiTheme="minorHAnsi" w:hAnsiTheme="minorHAnsi"/>
        </w:rPr>
        <w:t>:</w:t>
      </w:r>
    </w:p>
    <w:p w14:paraId="7C56E6E8" w14:textId="514C5E11" w:rsidR="00A241D9" w:rsidRPr="00263189" w:rsidRDefault="00256BCB" w:rsidP="00286CD6">
      <w:pPr>
        <w:spacing w:before="0" w:after="96" w:line="276" w:lineRule="auto"/>
        <w:jc w:val="left"/>
        <w:rPr>
          <w:rFonts w:asciiTheme="minorHAnsi" w:hAnsiTheme="minorHAnsi"/>
        </w:rPr>
      </w:pPr>
      <w:r w:rsidRPr="00263189">
        <w:rPr>
          <w:rFonts w:asciiTheme="minorHAnsi" w:hAnsiTheme="minorHAnsi"/>
        </w:rPr>
        <w:t>Czę</w:t>
      </w:r>
      <w:r w:rsidR="00B072F0" w:rsidRPr="00263189">
        <w:rPr>
          <w:rFonts w:asciiTheme="minorHAnsi" w:hAnsiTheme="minorHAnsi"/>
        </w:rPr>
        <w:t>ść 1</w:t>
      </w:r>
      <w:r w:rsidR="00376581" w:rsidRPr="00263189">
        <w:rPr>
          <w:rFonts w:asciiTheme="minorHAnsi" w:hAnsiTheme="minorHAnsi"/>
        </w:rPr>
        <w:t xml:space="preserve"> zamówienia</w:t>
      </w:r>
      <w:r w:rsidR="00B072F0" w:rsidRPr="00263189">
        <w:rPr>
          <w:rFonts w:asciiTheme="minorHAnsi" w:hAnsiTheme="minorHAnsi"/>
        </w:rPr>
        <w:t>:</w:t>
      </w:r>
    </w:p>
    <w:p w14:paraId="2CE54DD7" w14:textId="77777777" w:rsidR="00A241D9" w:rsidRPr="00263189" w:rsidRDefault="00CF2E5C" w:rsidP="00286CD6">
      <w:pPr>
        <w:spacing w:before="0" w:after="96" w:line="276" w:lineRule="auto"/>
        <w:jc w:val="left"/>
        <w:rPr>
          <w:rFonts w:asciiTheme="minorHAnsi" w:hAnsiTheme="minorHAnsi"/>
        </w:rPr>
      </w:pPr>
      <w:r w:rsidRPr="00263189">
        <w:rPr>
          <w:rFonts w:asciiTheme="minorHAnsi" w:hAnsiTheme="minorHAnsi"/>
          <w:b/>
        </w:rPr>
        <w:t xml:space="preserve">Cena ryczałtowa modernizacji kanalizacji tłocznej wynosi: </w:t>
      </w:r>
      <w:r w:rsidRPr="00263189">
        <w:rPr>
          <w:rFonts w:asciiTheme="minorHAnsi" w:hAnsiTheme="minorHAnsi"/>
        </w:rPr>
        <w:t>……………………………………………………………………………………. zł brutto</w:t>
      </w:r>
    </w:p>
    <w:p w14:paraId="73E7F8CF" w14:textId="77777777" w:rsidR="00A241D9" w:rsidRPr="00263189" w:rsidRDefault="00CF2E5C" w:rsidP="00286CD6">
      <w:pPr>
        <w:spacing w:before="0" w:after="96" w:line="276" w:lineRule="auto"/>
        <w:jc w:val="left"/>
        <w:rPr>
          <w:rFonts w:asciiTheme="minorHAnsi" w:hAnsiTheme="minorHAnsi"/>
        </w:rPr>
      </w:pPr>
      <w:r w:rsidRPr="00263189">
        <w:rPr>
          <w:rFonts w:asciiTheme="minorHAnsi" w:hAnsiTheme="minorHAnsi"/>
        </w:rPr>
        <w:t>(słownie złotych: …………………………………………………………………………………………………………...)</w:t>
      </w:r>
    </w:p>
    <w:p w14:paraId="254116E2" w14:textId="6EE2CFDB" w:rsidR="00A241D9" w:rsidRPr="00263189" w:rsidRDefault="00CF2E5C" w:rsidP="00286CD6">
      <w:pPr>
        <w:spacing w:before="0" w:after="96" w:line="276" w:lineRule="auto"/>
        <w:jc w:val="left"/>
        <w:rPr>
          <w:rFonts w:asciiTheme="minorHAnsi" w:hAnsiTheme="minorHAnsi"/>
        </w:rPr>
      </w:pPr>
      <w:r w:rsidRPr="00263189">
        <w:rPr>
          <w:rFonts w:asciiTheme="minorHAnsi" w:hAnsiTheme="minorHAnsi"/>
        </w:rPr>
        <w:t>Część 2</w:t>
      </w:r>
      <w:r w:rsidR="00376581" w:rsidRPr="00263189">
        <w:rPr>
          <w:rFonts w:asciiTheme="minorHAnsi" w:hAnsiTheme="minorHAnsi"/>
        </w:rPr>
        <w:t xml:space="preserve"> zamówienia</w:t>
      </w:r>
      <w:r w:rsidRPr="00263189">
        <w:rPr>
          <w:rFonts w:asciiTheme="minorHAnsi" w:hAnsiTheme="minorHAnsi"/>
        </w:rPr>
        <w:t>:</w:t>
      </w:r>
    </w:p>
    <w:p w14:paraId="4D17B557" w14:textId="77777777" w:rsidR="00A241D9" w:rsidRPr="00263189" w:rsidRDefault="00CF2E5C" w:rsidP="00286CD6">
      <w:pPr>
        <w:spacing w:before="0" w:after="96" w:line="276" w:lineRule="auto"/>
        <w:jc w:val="left"/>
        <w:rPr>
          <w:rFonts w:asciiTheme="minorHAnsi" w:hAnsiTheme="minorHAnsi"/>
        </w:rPr>
      </w:pPr>
      <w:r w:rsidRPr="00263189">
        <w:rPr>
          <w:rFonts w:asciiTheme="minorHAnsi" w:hAnsiTheme="minorHAnsi"/>
          <w:b/>
        </w:rPr>
        <w:t>Cena ryczałtowa montażu klimatyzacji precyzyjnej:</w:t>
      </w:r>
      <w:r w:rsidRPr="00263189">
        <w:rPr>
          <w:rFonts w:asciiTheme="minorHAnsi" w:hAnsiTheme="minorHAnsi"/>
        </w:rPr>
        <w:t xml:space="preserve"> ……………………………………………………………………………………. zł brutto</w:t>
      </w:r>
    </w:p>
    <w:p w14:paraId="2194B142" w14:textId="77777777" w:rsidR="00A241D9" w:rsidRPr="00263189" w:rsidRDefault="00CF2E5C" w:rsidP="00286CD6">
      <w:pPr>
        <w:spacing w:before="0" w:after="96" w:line="276" w:lineRule="auto"/>
        <w:jc w:val="left"/>
        <w:rPr>
          <w:rFonts w:asciiTheme="minorHAnsi" w:hAnsiTheme="minorHAnsi"/>
        </w:rPr>
      </w:pPr>
      <w:r w:rsidRPr="00263189">
        <w:rPr>
          <w:rFonts w:asciiTheme="minorHAnsi" w:hAnsiTheme="minorHAnsi"/>
        </w:rPr>
        <w:t>(słownie złotych: …………………………………………………………………………………………………………...)</w:t>
      </w:r>
    </w:p>
    <w:p w14:paraId="606104F8" w14:textId="77777777" w:rsidR="00A241D9" w:rsidRPr="00263189" w:rsidRDefault="00A241D9" w:rsidP="00286CD6">
      <w:pPr>
        <w:spacing w:before="0" w:after="96" w:line="276" w:lineRule="auto"/>
        <w:jc w:val="left"/>
        <w:rPr>
          <w:rFonts w:asciiTheme="minorHAnsi" w:hAnsiTheme="minorHAnsi"/>
        </w:rPr>
      </w:pPr>
    </w:p>
    <w:p w14:paraId="05088FB0" w14:textId="77777777" w:rsidR="00A241D9" w:rsidRPr="00263189" w:rsidRDefault="00CF2E5C" w:rsidP="00286CD6">
      <w:pPr>
        <w:autoSpaceDE w:val="0"/>
        <w:autoSpaceDN w:val="0"/>
        <w:adjustRightInd w:val="0"/>
        <w:spacing w:before="0" w:after="96" w:line="276" w:lineRule="auto"/>
        <w:rPr>
          <w:rFonts w:asciiTheme="minorHAnsi" w:hAnsiTheme="minorHAnsi"/>
          <w:i/>
        </w:rPr>
      </w:pPr>
      <w:r w:rsidRPr="00263189">
        <w:rPr>
          <w:rFonts w:asciiTheme="minorHAnsi" w:hAnsiTheme="minorHAnsi"/>
          <w:i/>
        </w:rPr>
        <w:t xml:space="preserve">*Ceny należy podać z dokładnością do dwóch miejsc po przecinku zgodnie z polskim systemem płatniczym. </w:t>
      </w:r>
    </w:p>
    <w:p w14:paraId="347D1480" w14:textId="45851D6B" w:rsidR="00A241D9" w:rsidRPr="00263189" w:rsidRDefault="00CF2E5C" w:rsidP="00286CD6">
      <w:pPr>
        <w:spacing w:before="0" w:after="96" w:line="276" w:lineRule="auto"/>
        <w:rPr>
          <w:rFonts w:asciiTheme="minorHAnsi" w:hAnsiTheme="minorHAnsi"/>
        </w:rPr>
      </w:pPr>
      <w:r w:rsidRPr="00263189">
        <w:rPr>
          <w:rFonts w:asciiTheme="minorHAnsi" w:hAnsiTheme="minorHAnsi"/>
        </w:rPr>
        <w:t>Dane podwykonawców oraz części zamówienia, których wykonanie Wykonawca zamierza powierzyć podwykonawcy/</w:t>
      </w:r>
      <w:r w:rsidR="00263189" w:rsidRPr="00263189">
        <w:rPr>
          <w:rFonts w:asciiTheme="minorHAnsi" w:hAnsiTheme="minorHAnsi"/>
        </w:rPr>
        <w:t>com, (jeżeli</w:t>
      </w:r>
      <w:r w:rsidRPr="00263189">
        <w:rPr>
          <w:rFonts w:asciiTheme="minorHAnsi" w:hAnsiTheme="minorHAnsi"/>
        </w:rPr>
        <w:t xml:space="preserve"> dotyczy):</w:t>
      </w:r>
    </w:p>
    <w:p w14:paraId="3D8849DE" w14:textId="77777777" w:rsidR="00A241D9" w:rsidRPr="00263189" w:rsidRDefault="00CF2E5C" w:rsidP="00286CD6">
      <w:pPr>
        <w:tabs>
          <w:tab w:val="right" w:leader="underscore" w:pos="8789"/>
        </w:tabs>
        <w:spacing w:before="0" w:after="96" w:line="276" w:lineRule="auto"/>
        <w:rPr>
          <w:rFonts w:asciiTheme="minorHAnsi" w:hAnsiTheme="minorHAnsi"/>
        </w:rPr>
      </w:pPr>
      <w:r w:rsidRPr="00263189">
        <w:rPr>
          <w:rFonts w:asciiTheme="minorHAnsi" w:hAnsiTheme="minorHAnsi"/>
        </w:rPr>
        <w:tab/>
      </w:r>
    </w:p>
    <w:p w14:paraId="30869B8C" w14:textId="77777777" w:rsidR="00A241D9" w:rsidRPr="00263189" w:rsidRDefault="00CF2E5C" w:rsidP="00286CD6">
      <w:pPr>
        <w:spacing w:before="0" w:after="96" w:line="276" w:lineRule="auto"/>
        <w:rPr>
          <w:rFonts w:asciiTheme="minorHAnsi" w:hAnsiTheme="minorHAnsi"/>
          <w:i/>
        </w:rPr>
      </w:pPr>
      <w:r w:rsidRPr="00263189">
        <w:rPr>
          <w:rFonts w:asciiTheme="minorHAnsi" w:hAnsiTheme="minorHAnsi"/>
          <w:i/>
        </w:rPr>
        <w:t>Brak wpisu powyżej rozumiany jest, iż przedmiotowe zamówienie realizowane będzie bez udziału podwykonawców</w:t>
      </w:r>
    </w:p>
    <w:p w14:paraId="370A11CB" w14:textId="77777777" w:rsidR="00A241D9" w:rsidRPr="00263189" w:rsidRDefault="00A241D9" w:rsidP="00286CD6">
      <w:pPr>
        <w:spacing w:before="0" w:after="96" w:line="276" w:lineRule="auto"/>
        <w:rPr>
          <w:rFonts w:asciiTheme="minorHAnsi" w:hAnsiTheme="minorHAnsi"/>
        </w:rPr>
      </w:pPr>
    </w:p>
    <w:p w14:paraId="18595A9C" w14:textId="77777777" w:rsidR="00A241D9" w:rsidRPr="00263189" w:rsidRDefault="006A49C2" w:rsidP="00286CD6">
      <w:pPr>
        <w:keepNext/>
        <w:spacing w:before="0" w:after="96" w:line="276" w:lineRule="auto"/>
        <w:rPr>
          <w:rFonts w:asciiTheme="minorHAnsi" w:hAnsiTheme="minorHAnsi"/>
        </w:rPr>
      </w:pPr>
      <w:r w:rsidRPr="00263189">
        <w:rPr>
          <w:rFonts w:asciiTheme="minorHAnsi" w:hAnsiTheme="minorHAnsi"/>
        </w:rPr>
        <w:lastRenderedPageBreak/>
        <w:t>Oświadczamy, że:</w:t>
      </w:r>
    </w:p>
    <w:p w14:paraId="36F5DF8D" w14:textId="77777777" w:rsidR="00A241D9" w:rsidRPr="00263189" w:rsidRDefault="001C041A" w:rsidP="00286CD6">
      <w:pPr>
        <w:pStyle w:val="NormalN"/>
        <w:numPr>
          <w:ilvl w:val="0"/>
          <w:numId w:val="7"/>
        </w:numPr>
        <w:spacing w:before="0" w:after="96" w:line="276" w:lineRule="auto"/>
        <w:ind w:left="426" w:hanging="426"/>
        <w:rPr>
          <w:rFonts w:asciiTheme="minorHAnsi" w:hAnsiTheme="minorHAnsi"/>
        </w:rPr>
      </w:pPr>
      <w:r w:rsidRPr="00263189">
        <w:rPr>
          <w:rFonts w:asciiTheme="minorHAnsi" w:hAnsiTheme="minorHAnsi"/>
        </w:rPr>
        <w:t>Zapoznaliśmy się ze specyfikacją istotnych warunków zamówienia (w tym z</w:t>
      </w:r>
      <w:r w:rsidR="006A49C2" w:rsidRPr="00263189">
        <w:rPr>
          <w:rFonts w:asciiTheme="minorHAnsi" w:hAnsiTheme="minorHAnsi"/>
        </w:rPr>
        <w:t xml:space="preserve"> istotnymi postanowieniami umowy) oraz zdobyliśmy wszelkie informacje konieczne do przygotowania oferty i przyjmujemy warunki określone w SIWZ.</w:t>
      </w:r>
    </w:p>
    <w:p w14:paraId="118DE5A3" w14:textId="77777777" w:rsidR="00A241D9" w:rsidRPr="00263189" w:rsidRDefault="00CF2E5C" w:rsidP="00286CD6">
      <w:pPr>
        <w:pStyle w:val="NormalN"/>
        <w:numPr>
          <w:ilvl w:val="0"/>
          <w:numId w:val="1"/>
        </w:numPr>
        <w:spacing w:before="0" w:after="96" w:line="276" w:lineRule="auto"/>
        <w:rPr>
          <w:rFonts w:asciiTheme="minorHAnsi" w:hAnsiTheme="minorHAnsi"/>
        </w:rPr>
      </w:pPr>
      <w:r w:rsidRPr="00263189">
        <w:rPr>
          <w:rFonts w:asciiTheme="minorHAnsi" w:hAnsiTheme="minorHAnsi"/>
        </w:rPr>
        <w:t>Zaoferowana cena brutto oferty za realizację przedmiotu zamówienia, zawiera wszystkie koszty, jakie będzie musiał ponieść Zamawiający z uwzględnieniem podatku od towarów i usług (VAT), ewentualnych upustów i rabatów.</w:t>
      </w:r>
    </w:p>
    <w:p w14:paraId="0BAF67A6" w14:textId="77777777" w:rsidR="00A241D9" w:rsidRPr="00263189" w:rsidRDefault="00CF2E5C" w:rsidP="00286CD6">
      <w:pPr>
        <w:pStyle w:val="NormalN"/>
        <w:spacing w:before="0" w:after="96" w:line="276" w:lineRule="auto"/>
        <w:rPr>
          <w:rFonts w:asciiTheme="minorHAnsi" w:hAnsiTheme="minorHAnsi"/>
        </w:rPr>
      </w:pPr>
      <w:r w:rsidRPr="00263189">
        <w:rPr>
          <w:rFonts w:asciiTheme="minorHAnsi" w:hAnsiTheme="minorHAnsi"/>
        </w:rPr>
        <w:t>Wykonamy przedmiot zamówienia zgodnie z opisem zawartym w załączniku nr 1 do SIWZ w terminie określonym w Rozdziale 4 SIWZ.</w:t>
      </w:r>
    </w:p>
    <w:p w14:paraId="6327FF14" w14:textId="77777777" w:rsidR="00A241D9" w:rsidRPr="00263189" w:rsidRDefault="00CF2E5C" w:rsidP="00286CD6">
      <w:pPr>
        <w:pStyle w:val="NormalN"/>
        <w:spacing w:before="0" w:after="96" w:line="276" w:lineRule="auto"/>
        <w:rPr>
          <w:rFonts w:asciiTheme="minorHAnsi" w:hAnsiTheme="minorHAnsi"/>
        </w:rPr>
      </w:pPr>
      <w:r w:rsidRPr="00263189">
        <w:rPr>
          <w:rFonts w:asciiTheme="minorHAnsi" w:hAnsiTheme="minorHAnsi"/>
        </w:rPr>
        <w:t xml:space="preserve">Uważamy się za związanych ofertą przez okres </w:t>
      </w:r>
      <w:r w:rsidRPr="00263189">
        <w:rPr>
          <w:rFonts w:asciiTheme="minorHAnsi" w:hAnsiTheme="minorHAnsi"/>
          <w:b/>
        </w:rPr>
        <w:t>30 dni</w:t>
      </w:r>
      <w:r w:rsidRPr="00263189">
        <w:rPr>
          <w:rFonts w:asciiTheme="minorHAnsi" w:hAnsiTheme="minorHAnsi"/>
        </w:rPr>
        <w:t xml:space="preserve"> od upływu terminu składania ofert.</w:t>
      </w:r>
    </w:p>
    <w:p w14:paraId="10718FD0" w14:textId="77777777" w:rsidR="00A241D9" w:rsidRPr="00263189" w:rsidRDefault="00CF2E5C" w:rsidP="00286CD6">
      <w:pPr>
        <w:pStyle w:val="NormalN"/>
        <w:spacing w:before="0" w:after="96" w:line="276" w:lineRule="auto"/>
        <w:rPr>
          <w:rFonts w:asciiTheme="minorHAnsi" w:hAnsiTheme="minorHAnsi"/>
        </w:rPr>
      </w:pPr>
      <w:r w:rsidRPr="00263189">
        <w:rPr>
          <w:rFonts w:asciiTheme="minorHAnsi" w:hAnsiTheme="minorHAnsi"/>
        </w:rPr>
        <w:t>W razie wybrania przez Zamawiającego naszej oferty zobowiązujemy się do zawarcia umowy na warunkach zawartych w SIWZ oraz w miejscu i terminie określonym przez Zamawiającego.</w:t>
      </w:r>
    </w:p>
    <w:p w14:paraId="6FA6E777" w14:textId="77777777" w:rsidR="00A241D9" w:rsidRPr="00263189" w:rsidRDefault="00CF2E5C" w:rsidP="00286CD6">
      <w:pPr>
        <w:pStyle w:val="NormalN"/>
        <w:spacing w:before="0" w:after="96" w:line="276" w:lineRule="auto"/>
        <w:rPr>
          <w:rFonts w:asciiTheme="minorHAnsi" w:hAnsiTheme="minorHAnsi"/>
        </w:rPr>
      </w:pPr>
      <w:r w:rsidRPr="00263189">
        <w:rPr>
          <w:rFonts w:asciiTheme="minorHAnsi" w:hAnsiTheme="minorHAnsi"/>
        </w:rPr>
        <w:t xml:space="preserve">Udzielamy </w:t>
      </w:r>
      <w:r w:rsidRPr="00263189">
        <w:rPr>
          <w:rFonts w:asciiTheme="minorHAnsi" w:hAnsiTheme="minorHAnsi"/>
          <w:b/>
        </w:rPr>
        <w:t>gwarancji na</w:t>
      </w:r>
    </w:p>
    <w:p w14:paraId="710AB651" w14:textId="77777777" w:rsidR="00A241D9" w:rsidRPr="00263189" w:rsidRDefault="00CF2E5C" w:rsidP="00286CD6">
      <w:pPr>
        <w:pStyle w:val="NormalN"/>
        <w:spacing w:before="0" w:after="96" w:line="276" w:lineRule="auto"/>
        <w:ind w:left="425"/>
        <w:rPr>
          <w:rFonts w:asciiTheme="minorHAnsi" w:hAnsiTheme="minorHAnsi"/>
          <w:b/>
        </w:rPr>
      </w:pPr>
      <w:r w:rsidRPr="00263189">
        <w:rPr>
          <w:rFonts w:asciiTheme="minorHAnsi" w:hAnsiTheme="minorHAnsi"/>
          <w:b/>
        </w:rPr>
        <w:t xml:space="preserve">- modernizację kanalizacji tłocznej okres </w:t>
      </w:r>
      <w:r w:rsidRPr="00263189">
        <w:rPr>
          <w:rFonts w:asciiTheme="minorHAnsi" w:hAnsiTheme="minorHAnsi"/>
        </w:rPr>
        <w:t xml:space="preserve">………………………… </w:t>
      </w:r>
      <w:r w:rsidRPr="00263189">
        <w:rPr>
          <w:rFonts w:asciiTheme="minorHAnsi" w:hAnsiTheme="minorHAnsi"/>
          <w:b/>
        </w:rPr>
        <w:t xml:space="preserve">lat </w:t>
      </w:r>
    </w:p>
    <w:p w14:paraId="43012575" w14:textId="77777777" w:rsidR="00A241D9" w:rsidRPr="00263189" w:rsidRDefault="00CF2E5C" w:rsidP="00286CD6">
      <w:pPr>
        <w:pStyle w:val="NormalN"/>
        <w:spacing w:before="0" w:after="96" w:line="276" w:lineRule="auto"/>
        <w:ind w:left="425"/>
        <w:rPr>
          <w:rFonts w:asciiTheme="minorHAnsi" w:hAnsiTheme="minorHAnsi"/>
          <w:b/>
        </w:rPr>
      </w:pPr>
      <w:r w:rsidRPr="00263189">
        <w:rPr>
          <w:rFonts w:asciiTheme="minorHAnsi" w:hAnsiTheme="minorHAnsi"/>
          <w:b/>
        </w:rPr>
        <w:t xml:space="preserve">- instalację klimatyzacji precyzyjnej okres </w:t>
      </w:r>
      <w:r w:rsidRPr="00263189">
        <w:rPr>
          <w:rFonts w:asciiTheme="minorHAnsi" w:hAnsiTheme="minorHAnsi"/>
        </w:rPr>
        <w:t xml:space="preserve">………………………… </w:t>
      </w:r>
      <w:r w:rsidRPr="00263189">
        <w:rPr>
          <w:rFonts w:asciiTheme="minorHAnsi" w:hAnsiTheme="minorHAnsi"/>
          <w:b/>
        </w:rPr>
        <w:t xml:space="preserve">lat </w:t>
      </w:r>
    </w:p>
    <w:p w14:paraId="1E06BFDD" w14:textId="77777777" w:rsidR="00A241D9" w:rsidRPr="00263189" w:rsidRDefault="00CF2E5C" w:rsidP="00286CD6">
      <w:pPr>
        <w:pStyle w:val="NormalN"/>
        <w:spacing w:before="0" w:after="96" w:line="276" w:lineRule="auto"/>
        <w:ind w:left="425"/>
        <w:rPr>
          <w:rFonts w:asciiTheme="minorHAnsi" w:hAnsiTheme="minorHAnsi"/>
        </w:rPr>
      </w:pPr>
      <w:r w:rsidRPr="00263189">
        <w:rPr>
          <w:rFonts w:asciiTheme="minorHAnsi" w:hAnsiTheme="minorHAnsi"/>
        </w:rPr>
        <w:t xml:space="preserve">(wymagane minimum 5 lat) na wykonane roboty budowlane, urządzenia i materiały użyte w celu wykonania zamówienia. </w:t>
      </w:r>
      <w:r w:rsidRPr="00263189">
        <w:rPr>
          <w:rFonts w:asciiTheme="minorHAnsi" w:hAnsiTheme="minorHAnsi"/>
          <w:i/>
        </w:rPr>
        <w:t xml:space="preserve">(Brak wpisu powyżej rozumiany jest, jako udzielenie gwarancji </w:t>
      </w:r>
      <w:r w:rsidRPr="00263189">
        <w:rPr>
          <w:rFonts w:asciiTheme="minorHAnsi" w:hAnsiTheme="minorHAnsi"/>
          <w:b/>
          <w:i/>
        </w:rPr>
        <w:t>5-letniej</w:t>
      </w:r>
      <w:r w:rsidRPr="00263189">
        <w:rPr>
          <w:rFonts w:asciiTheme="minorHAnsi" w:hAnsiTheme="minorHAnsi"/>
          <w:i/>
        </w:rPr>
        <w:t>).</w:t>
      </w:r>
    </w:p>
    <w:p w14:paraId="03FB4A45" w14:textId="77777777" w:rsidR="00A241D9" w:rsidRPr="00263189" w:rsidRDefault="00DD0C8D" w:rsidP="00286CD6">
      <w:pPr>
        <w:pStyle w:val="NormalN"/>
        <w:numPr>
          <w:ilvl w:val="0"/>
          <w:numId w:val="1"/>
        </w:numPr>
        <w:spacing w:before="0" w:after="96" w:line="276" w:lineRule="auto"/>
        <w:rPr>
          <w:rFonts w:asciiTheme="minorHAnsi" w:hAnsiTheme="minorHAnsi"/>
        </w:rPr>
      </w:pPr>
      <w:r w:rsidRPr="00263189">
        <w:rPr>
          <w:rFonts w:asciiTheme="minorHAnsi" w:hAnsiTheme="minorHAnsi"/>
        </w:rPr>
        <w:t>Informacje zawarte na stronach od nr ……….. do nr …………….. stanowią tajemnicę przedsiębiorstwa w rozumieniu przepisów ustawy o zwalczaniu nieuczciwej konkurencji (Dz. U. z 2003 r. Nr 153, poz. 1503 ze zm.).</w:t>
      </w:r>
      <w:r w:rsidR="00BB4D0D" w:rsidRPr="00263189">
        <w:rPr>
          <w:rFonts w:asciiTheme="minorHAnsi" w:hAnsiTheme="minorHAnsi"/>
        </w:rPr>
        <w:t>*</w:t>
      </w:r>
    </w:p>
    <w:p w14:paraId="5A5CE965" w14:textId="77777777" w:rsidR="00A241D9" w:rsidRPr="00263189" w:rsidRDefault="00BB4D0D" w:rsidP="00286CD6">
      <w:pPr>
        <w:pStyle w:val="NormalN"/>
        <w:spacing w:before="0" w:after="96" w:line="276" w:lineRule="auto"/>
        <w:rPr>
          <w:rFonts w:asciiTheme="minorHAnsi" w:hAnsiTheme="minorHAnsi"/>
          <w:i/>
        </w:rPr>
      </w:pPr>
      <w:r w:rsidRPr="00263189">
        <w:rPr>
          <w:rFonts w:asciiTheme="minorHAnsi" w:hAnsiTheme="minorHAnsi"/>
          <w:i/>
        </w:rPr>
        <w:t xml:space="preserve">*w przypadku zastrzeżenia części oferty należy </w:t>
      </w:r>
      <w:r w:rsidRPr="00263189">
        <w:rPr>
          <w:rFonts w:asciiTheme="minorHAnsi" w:hAnsiTheme="minorHAnsi"/>
          <w:b/>
          <w:i/>
        </w:rPr>
        <w:t>wykazać</w:t>
      </w:r>
      <w:r w:rsidR="00CF2E5C" w:rsidRPr="00263189">
        <w:rPr>
          <w:rFonts w:asciiTheme="minorHAnsi" w:hAnsiTheme="minorHAnsi"/>
          <w:i/>
        </w:rPr>
        <w:t>, iż zastrzeżone informacje stanowią tajemnicę przedsiębiorstwa. Jeżeli wykonawca nie wykaże, iż zastrzeżone informacje stanowią tajemnicę przedsiębiorstwa Zamawiający będzie uprawniony do ujawnienia zastrzeżonych informacji osobom trzecim, bez żądania dodatkowych wyjaśnień od Wykonawcy.</w:t>
      </w:r>
    </w:p>
    <w:p w14:paraId="3972A79A" w14:textId="77777777" w:rsidR="00A241D9" w:rsidRPr="00263189" w:rsidRDefault="00A241D9" w:rsidP="00286CD6">
      <w:pPr>
        <w:pStyle w:val="NormalN"/>
        <w:spacing w:before="0" w:after="96" w:line="276" w:lineRule="auto"/>
        <w:rPr>
          <w:rFonts w:asciiTheme="minorHAnsi" w:hAnsiTheme="minorHAnsi"/>
        </w:rPr>
      </w:pPr>
    </w:p>
    <w:p w14:paraId="7E948599" w14:textId="77777777" w:rsidR="00A241D9" w:rsidRPr="00263189" w:rsidRDefault="00A241D9" w:rsidP="00286CD6">
      <w:pPr>
        <w:spacing w:before="0" w:after="96" w:line="276" w:lineRule="auto"/>
        <w:rPr>
          <w:rFonts w:asciiTheme="minorHAnsi" w:hAnsiTheme="minorHAnsi"/>
        </w:rPr>
      </w:pPr>
    </w:p>
    <w:p w14:paraId="22D649CD" w14:textId="77777777" w:rsidR="00A241D9" w:rsidRPr="00263189" w:rsidRDefault="00A3536B" w:rsidP="00286CD6">
      <w:pPr>
        <w:pStyle w:val="NormalN"/>
        <w:spacing w:before="0" w:after="96" w:line="276" w:lineRule="auto"/>
        <w:ind w:left="425" w:hanging="425"/>
        <w:rPr>
          <w:rFonts w:asciiTheme="minorHAnsi" w:hAnsiTheme="minorHAnsi"/>
        </w:rPr>
      </w:pPr>
      <w:r w:rsidRPr="00263189">
        <w:rPr>
          <w:rFonts w:asciiTheme="minorHAnsi" w:hAnsiTheme="minorHAnsi"/>
        </w:rPr>
        <w:tab/>
      </w:r>
    </w:p>
    <w:p w14:paraId="11DA03D5" w14:textId="77777777" w:rsidR="00A241D9" w:rsidRPr="00263189" w:rsidRDefault="00C07423" w:rsidP="00286CD6">
      <w:pPr>
        <w:spacing w:before="0" w:after="96" w:line="276" w:lineRule="auto"/>
        <w:rPr>
          <w:rFonts w:asciiTheme="minorHAnsi" w:hAnsiTheme="minorHAnsi"/>
        </w:rPr>
      </w:pPr>
      <w:r w:rsidRPr="00263189">
        <w:rPr>
          <w:rFonts w:asciiTheme="minorHAnsi" w:hAnsiTheme="minorHAnsi"/>
        </w:rPr>
        <w:t xml:space="preserve">Oferta wraz z załącznikami zawiera </w:t>
      </w:r>
      <w:r w:rsidR="00CA6121" w:rsidRPr="00263189">
        <w:rPr>
          <w:rFonts w:asciiTheme="minorHAnsi" w:hAnsiTheme="minorHAnsi"/>
        </w:rPr>
        <w:t>________</w:t>
      </w:r>
      <w:r w:rsidRPr="00263189">
        <w:rPr>
          <w:rFonts w:asciiTheme="minorHAnsi" w:hAnsiTheme="minorHAnsi"/>
        </w:rPr>
        <w:t xml:space="preserve"> zapisanych kolejno ponumerowanych stron.</w:t>
      </w:r>
    </w:p>
    <w:p w14:paraId="73D1CB5B" w14:textId="77777777" w:rsidR="00A241D9" w:rsidRPr="00263189" w:rsidRDefault="00A241D9" w:rsidP="00286CD6">
      <w:pPr>
        <w:spacing w:before="0" w:after="96" w:line="276" w:lineRule="auto"/>
        <w:rPr>
          <w:rFonts w:asciiTheme="minorHAnsi" w:hAnsiTheme="minorHAnsi"/>
        </w:rPr>
      </w:pPr>
    </w:p>
    <w:p w14:paraId="52735F1D" w14:textId="77777777" w:rsidR="00A241D9" w:rsidRPr="00263189" w:rsidRDefault="00CF2E5C" w:rsidP="00286CD6">
      <w:pPr>
        <w:spacing w:before="0" w:after="96" w:line="276" w:lineRule="auto"/>
        <w:rPr>
          <w:rFonts w:asciiTheme="minorHAnsi" w:hAnsiTheme="minorHAnsi"/>
        </w:rPr>
      </w:pPr>
      <w:r w:rsidRPr="00263189">
        <w:rPr>
          <w:rFonts w:asciiTheme="minorHAnsi" w:hAnsiTheme="minorHAnsi"/>
        </w:rPr>
        <w:t xml:space="preserve"> </w:t>
      </w:r>
      <w:r w:rsidRPr="00263189">
        <w:rPr>
          <w:rFonts w:asciiTheme="minorHAnsi" w:hAnsiTheme="minorHAnsi"/>
        </w:rPr>
        <w:tab/>
      </w:r>
      <w:r w:rsidRPr="00263189">
        <w:rPr>
          <w:rFonts w:asciiTheme="minorHAnsi" w:hAnsiTheme="minorHAnsi"/>
        </w:rPr>
        <w:tab/>
      </w:r>
      <w:r w:rsidRPr="00263189">
        <w:rPr>
          <w:rFonts w:asciiTheme="minorHAnsi" w:hAnsiTheme="minorHAnsi"/>
        </w:rPr>
        <w:tab/>
      </w:r>
      <w:r w:rsidRPr="00263189">
        <w:rPr>
          <w:rFonts w:asciiTheme="minorHAnsi" w:hAnsiTheme="minorHAnsi"/>
        </w:rPr>
        <w:tab/>
      </w:r>
      <w:r w:rsidRPr="00263189">
        <w:rPr>
          <w:rFonts w:asciiTheme="minorHAnsi" w:hAnsiTheme="minorHAnsi"/>
        </w:rPr>
        <w:tab/>
      </w:r>
      <w:r w:rsidRPr="00263189">
        <w:rPr>
          <w:rFonts w:asciiTheme="minorHAnsi" w:hAnsiTheme="minorHAnsi"/>
        </w:rPr>
        <w:tab/>
        <w:t xml:space="preserve"> </w:t>
      </w:r>
    </w:p>
    <w:p w14:paraId="2F14BB85" w14:textId="77777777" w:rsidR="00A241D9" w:rsidRPr="00263189" w:rsidRDefault="00A241D9" w:rsidP="00286CD6">
      <w:pPr>
        <w:spacing w:before="0" w:after="96" w:line="276" w:lineRule="auto"/>
        <w:rPr>
          <w:rFonts w:asciiTheme="minorHAnsi" w:hAnsiTheme="minorHAnsi"/>
        </w:rPr>
      </w:pPr>
    </w:p>
    <w:p w14:paraId="496AAAF1" w14:textId="77777777" w:rsidR="00A241D9" w:rsidRPr="00263189" w:rsidRDefault="00CF2E5C" w:rsidP="00286CD6">
      <w:pPr>
        <w:spacing w:before="0" w:after="96" w:line="276" w:lineRule="auto"/>
        <w:jc w:val="right"/>
        <w:rPr>
          <w:rFonts w:asciiTheme="minorHAnsi" w:hAnsiTheme="minorHAnsi"/>
        </w:rPr>
      </w:pPr>
      <w:r w:rsidRPr="00263189">
        <w:rPr>
          <w:rFonts w:asciiTheme="minorHAnsi" w:hAnsiTheme="minorHAnsi"/>
        </w:rPr>
        <w:t>_____________________________________</w:t>
      </w:r>
    </w:p>
    <w:p w14:paraId="1C2CC049" w14:textId="77777777" w:rsidR="00A241D9" w:rsidRPr="00263189" w:rsidRDefault="00CF2E5C" w:rsidP="00286CD6">
      <w:pPr>
        <w:spacing w:before="0" w:after="96" w:line="276" w:lineRule="auto"/>
        <w:jc w:val="right"/>
        <w:rPr>
          <w:rFonts w:asciiTheme="minorHAnsi" w:hAnsiTheme="minorHAnsi"/>
        </w:rPr>
      </w:pPr>
      <w:r w:rsidRPr="00263189">
        <w:rPr>
          <w:rFonts w:asciiTheme="minorHAnsi" w:hAnsiTheme="minorHAnsi"/>
        </w:rPr>
        <w:t>(data, imię i nazwisko oraz podpis</w:t>
      </w:r>
    </w:p>
    <w:p w14:paraId="7BD97719" w14:textId="77777777" w:rsidR="00A241D9" w:rsidRPr="00263189" w:rsidRDefault="00CF2E5C" w:rsidP="00286CD6">
      <w:pPr>
        <w:spacing w:before="0" w:after="96" w:line="276" w:lineRule="auto"/>
        <w:jc w:val="right"/>
        <w:rPr>
          <w:rFonts w:asciiTheme="minorHAnsi" w:hAnsiTheme="minorHAnsi"/>
        </w:rPr>
      </w:pPr>
      <w:r w:rsidRPr="00263189">
        <w:rPr>
          <w:rFonts w:asciiTheme="minorHAnsi" w:hAnsiTheme="minorHAnsi"/>
        </w:rPr>
        <w:t>upoważnionego przedstawiciela Wykonawcy)</w:t>
      </w:r>
    </w:p>
    <w:p w14:paraId="60BAFE54" w14:textId="77777777" w:rsidR="00A241D9" w:rsidRPr="00263189" w:rsidRDefault="00CF2E5C" w:rsidP="001E7C75">
      <w:pPr>
        <w:pStyle w:val="Nagwek1"/>
      </w:pPr>
      <w:bookmarkStart w:id="39" w:name="_Ref335390066"/>
      <w:bookmarkStart w:id="40" w:name="_Ref335390108"/>
      <w:bookmarkStart w:id="41" w:name="_Toc335390941"/>
      <w:bookmarkStart w:id="42" w:name="_Toc356216618"/>
      <w:r w:rsidRPr="00263189">
        <w:lastRenderedPageBreak/>
        <w:t>Załącznik 3 do SIWZ      Wzór oświadczenia dotyczącego spełniania warunków udziału w postępowaniu</w:t>
      </w:r>
    </w:p>
    <w:bookmarkEnd w:id="39"/>
    <w:bookmarkEnd w:id="40"/>
    <w:bookmarkEnd w:id="41"/>
    <w:bookmarkEnd w:id="42"/>
    <w:p w14:paraId="00BBCD49" w14:textId="77777777" w:rsidR="00414063" w:rsidRPr="00263189" w:rsidRDefault="00414063" w:rsidP="00C33287">
      <w:pPr>
        <w:spacing w:before="0" w:after="96" w:line="276" w:lineRule="auto"/>
        <w:rPr>
          <w:rFonts w:asciiTheme="minorHAnsi" w:hAnsiTheme="minorHAnsi" w:cs="Arial"/>
        </w:rPr>
      </w:pPr>
    </w:p>
    <w:p w14:paraId="3FBF2B28" w14:textId="77777777" w:rsidR="00254689" w:rsidRPr="00263189" w:rsidRDefault="00254689" w:rsidP="00254689">
      <w:pPr>
        <w:spacing w:before="0" w:after="96" w:line="276" w:lineRule="auto"/>
        <w:rPr>
          <w:rFonts w:asciiTheme="minorHAnsi" w:hAnsiTheme="minorHAnsi" w:cs="Arial"/>
          <w:b/>
        </w:rPr>
      </w:pPr>
      <w:r w:rsidRPr="00263189">
        <w:rPr>
          <w:rFonts w:asciiTheme="minorHAnsi" w:hAnsiTheme="minorHAnsi" w:cs="Arial"/>
          <w:b/>
        </w:rPr>
        <w:t>Część A. (należy wypełnić obligatoryjnie)</w:t>
      </w:r>
    </w:p>
    <w:p w14:paraId="23E77BDF" w14:textId="77777777" w:rsidR="00254689" w:rsidRPr="00263189" w:rsidRDefault="00254689" w:rsidP="00254689">
      <w:pPr>
        <w:spacing w:before="0" w:after="96" w:line="276" w:lineRule="auto"/>
        <w:rPr>
          <w:rFonts w:asciiTheme="minorHAnsi" w:hAnsiTheme="minorHAnsi" w:cs="Arial"/>
          <w:b/>
        </w:rPr>
      </w:pPr>
    </w:p>
    <w:p w14:paraId="0287CCE4" w14:textId="77777777" w:rsidR="00A241D9" w:rsidRPr="00263189" w:rsidRDefault="00254689" w:rsidP="00286CD6">
      <w:pPr>
        <w:spacing w:before="0" w:after="96" w:line="276" w:lineRule="auto"/>
        <w:jc w:val="center"/>
        <w:rPr>
          <w:rFonts w:asciiTheme="minorHAnsi" w:hAnsiTheme="minorHAnsi" w:cs="Arial"/>
          <w:b/>
        </w:rPr>
      </w:pPr>
      <w:r w:rsidRPr="00263189">
        <w:rPr>
          <w:rFonts w:asciiTheme="minorHAnsi" w:hAnsiTheme="minorHAnsi" w:cs="Arial"/>
          <w:b/>
        </w:rPr>
        <w:t>Oświadczenie wykonawcy dotyczące spełniania warunków udziału w postępowaniu</w:t>
      </w:r>
    </w:p>
    <w:p w14:paraId="2ECC071E" w14:textId="77777777" w:rsidR="00254689" w:rsidRPr="00263189" w:rsidRDefault="00254689" w:rsidP="00254689">
      <w:pPr>
        <w:spacing w:before="0" w:after="96" w:line="276" w:lineRule="auto"/>
        <w:jc w:val="center"/>
        <w:rPr>
          <w:rFonts w:asciiTheme="minorHAnsi" w:hAnsiTheme="minorHAnsi" w:cs="Arial"/>
          <w:b/>
        </w:rPr>
      </w:pPr>
    </w:p>
    <w:p w14:paraId="6439DDE5" w14:textId="77777777" w:rsidR="000801EC" w:rsidRPr="00263189" w:rsidRDefault="00414063" w:rsidP="00C33287">
      <w:pPr>
        <w:spacing w:before="0" w:after="0" w:line="276" w:lineRule="auto"/>
        <w:rPr>
          <w:rFonts w:asciiTheme="minorHAnsi" w:hAnsiTheme="minorHAnsi" w:cs="Arial"/>
        </w:rPr>
      </w:pPr>
      <w:r w:rsidRPr="00263189">
        <w:rPr>
          <w:rFonts w:asciiTheme="minorHAnsi" w:hAnsiTheme="minorHAnsi" w:cs="Arial"/>
        </w:rPr>
        <w:t xml:space="preserve">Składając ofertę w </w:t>
      </w:r>
      <w:r w:rsidR="000801EC" w:rsidRPr="00263189">
        <w:rPr>
          <w:rFonts w:asciiTheme="minorHAnsi" w:hAnsiTheme="minorHAnsi" w:cs="Arial"/>
        </w:rPr>
        <w:t>prowadzonym przez Muzeum Historii Żydów Polskich postępowaniu</w:t>
      </w:r>
      <w:r w:rsidRPr="00263189">
        <w:rPr>
          <w:rFonts w:asciiTheme="minorHAnsi" w:hAnsiTheme="minorHAnsi" w:cs="Arial"/>
        </w:rPr>
        <w:t xml:space="preserve"> o udziel</w:t>
      </w:r>
      <w:r w:rsidR="000801EC" w:rsidRPr="00263189">
        <w:rPr>
          <w:rFonts w:asciiTheme="minorHAnsi" w:hAnsiTheme="minorHAnsi" w:cs="Arial"/>
        </w:rPr>
        <w:t>e</w:t>
      </w:r>
      <w:r w:rsidRPr="00263189">
        <w:rPr>
          <w:rFonts w:asciiTheme="minorHAnsi" w:hAnsiTheme="minorHAnsi" w:cs="Arial"/>
        </w:rPr>
        <w:t xml:space="preserve">nie zamówienia publicznego na </w:t>
      </w:r>
      <w:r w:rsidR="000801EC" w:rsidRPr="00263189">
        <w:rPr>
          <w:rFonts w:asciiTheme="minorHAnsi" w:hAnsiTheme="minorHAnsi" w:cs="Arial"/>
        </w:rPr>
        <w:t>„</w:t>
      </w:r>
      <w:r w:rsidR="000801EC" w:rsidRPr="00263189">
        <w:rPr>
          <w:rFonts w:asciiTheme="minorHAnsi" w:hAnsiTheme="minorHAnsi"/>
        </w:rPr>
        <w:t>Roboty budowlane polegające na modernizacji instalacji”</w:t>
      </w:r>
      <w:r w:rsidR="00CF2E5C" w:rsidRPr="00263189">
        <w:rPr>
          <w:rFonts w:asciiTheme="minorHAnsi" w:hAnsiTheme="minorHAnsi"/>
        </w:rPr>
        <w:t xml:space="preserve"> </w:t>
      </w:r>
      <w:r w:rsidR="00CF2E5C" w:rsidRPr="00263189">
        <w:rPr>
          <w:rFonts w:asciiTheme="minorHAnsi" w:hAnsiTheme="minorHAnsi" w:cs="Arial"/>
        </w:rPr>
        <w:t>oświadczam, że Wykonawca spełnia określone przez zamawiającego warunki udziału w postępowaniu dotyczące:</w:t>
      </w:r>
    </w:p>
    <w:p w14:paraId="1B027C6D" w14:textId="77777777" w:rsidR="000801EC" w:rsidRPr="00263189" w:rsidRDefault="000801EC" w:rsidP="00C33287">
      <w:pPr>
        <w:pStyle w:val="Akapitzlist"/>
        <w:numPr>
          <w:ilvl w:val="0"/>
          <w:numId w:val="139"/>
        </w:numPr>
        <w:spacing w:before="0" w:after="0" w:line="276" w:lineRule="auto"/>
        <w:rPr>
          <w:rFonts w:asciiTheme="minorHAnsi" w:hAnsiTheme="minorHAnsi" w:cs="Arial"/>
        </w:rPr>
      </w:pPr>
      <w:r w:rsidRPr="00263189">
        <w:rPr>
          <w:rFonts w:asciiTheme="minorHAnsi" w:hAnsiTheme="minorHAnsi" w:cs="Arial"/>
        </w:rPr>
        <w:t>kompetencji i uprawnień do prowadzenia działalności zawodowej;</w:t>
      </w:r>
    </w:p>
    <w:p w14:paraId="496C1A18" w14:textId="77777777" w:rsidR="000801EC" w:rsidRPr="00263189" w:rsidRDefault="000801EC" w:rsidP="00C33287">
      <w:pPr>
        <w:pStyle w:val="Akapitzlist"/>
        <w:numPr>
          <w:ilvl w:val="0"/>
          <w:numId w:val="139"/>
        </w:numPr>
        <w:spacing w:before="0" w:after="0" w:line="276" w:lineRule="auto"/>
        <w:rPr>
          <w:rFonts w:asciiTheme="minorHAnsi" w:hAnsiTheme="minorHAnsi" w:cs="Arial"/>
        </w:rPr>
      </w:pPr>
      <w:r w:rsidRPr="00263189">
        <w:rPr>
          <w:rFonts w:asciiTheme="minorHAnsi" w:hAnsiTheme="minorHAnsi" w:cs="Arial"/>
        </w:rPr>
        <w:t>sytuacji ekonomicznej i finansowej;</w:t>
      </w:r>
    </w:p>
    <w:p w14:paraId="5331E2E9" w14:textId="77777777" w:rsidR="000801EC" w:rsidRPr="00263189" w:rsidRDefault="000801EC" w:rsidP="00C33287">
      <w:pPr>
        <w:pStyle w:val="Akapitzlist"/>
        <w:numPr>
          <w:ilvl w:val="0"/>
          <w:numId w:val="139"/>
        </w:numPr>
        <w:spacing w:before="0" w:after="0" w:line="276" w:lineRule="auto"/>
        <w:rPr>
          <w:rFonts w:asciiTheme="minorHAnsi" w:hAnsiTheme="minorHAnsi" w:cs="Arial"/>
        </w:rPr>
      </w:pPr>
      <w:r w:rsidRPr="00263189">
        <w:rPr>
          <w:rFonts w:asciiTheme="minorHAnsi" w:hAnsiTheme="minorHAnsi" w:cs="Arial"/>
        </w:rPr>
        <w:t>zdolności technicznej i zawodowej.</w:t>
      </w:r>
    </w:p>
    <w:p w14:paraId="3BDAD678" w14:textId="77777777" w:rsidR="000801EC" w:rsidRPr="00263189" w:rsidRDefault="000801EC" w:rsidP="00C33287">
      <w:pPr>
        <w:spacing w:before="0" w:after="0" w:line="276" w:lineRule="auto"/>
        <w:rPr>
          <w:rFonts w:asciiTheme="minorHAnsi" w:hAnsiTheme="minorHAnsi" w:cs="Arial"/>
        </w:rPr>
      </w:pPr>
    </w:p>
    <w:p w14:paraId="55627A8E" w14:textId="77777777" w:rsidR="000801EC" w:rsidRPr="00263189" w:rsidRDefault="000801EC" w:rsidP="00376581">
      <w:pPr>
        <w:spacing w:before="0" w:after="0" w:line="276" w:lineRule="auto"/>
        <w:rPr>
          <w:rFonts w:asciiTheme="minorHAnsi" w:hAnsiTheme="minorHAnsi" w:cs="Arial"/>
        </w:rPr>
      </w:pPr>
      <w:r w:rsidRPr="00263189">
        <w:rPr>
          <w:rFonts w:asciiTheme="minorHAnsi" w:hAnsiTheme="minorHAnsi" w:cs="Arial"/>
        </w:rPr>
        <w:t>(określone w rozdziale 5 ustęp 1 Specyfikacji Istotnych Warunków Zamówienia).</w:t>
      </w:r>
    </w:p>
    <w:p w14:paraId="3E0485EF" w14:textId="77777777" w:rsidR="00A241D9" w:rsidRPr="00263189" w:rsidRDefault="00A241D9" w:rsidP="00286CD6">
      <w:pPr>
        <w:spacing w:before="0" w:after="96" w:line="276" w:lineRule="auto"/>
        <w:rPr>
          <w:rFonts w:asciiTheme="minorHAnsi" w:hAnsiTheme="minorHAnsi" w:cs="Arial"/>
        </w:rPr>
      </w:pPr>
    </w:p>
    <w:p w14:paraId="4E92EE53" w14:textId="77777777" w:rsidR="00A241D9" w:rsidRPr="00263189" w:rsidRDefault="00A241D9" w:rsidP="00286CD6">
      <w:pPr>
        <w:spacing w:before="0" w:after="96" w:line="276" w:lineRule="auto"/>
        <w:rPr>
          <w:rFonts w:asciiTheme="minorHAnsi" w:hAnsiTheme="minorHAnsi" w:cs="Arial"/>
        </w:rPr>
      </w:pPr>
    </w:p>
    <w:p w14:paraId="75CDD172" w14:textId="77777777" w:rsidR="00A241D9" w:rsidRPr="00263189" w:rsidRDefault="00A241D9" w:rsidP="00286CD6">
      <w:pPr>
        <w:spacing w:before="0" w:after="96" w:line="276" w:lineRule="auto"/>
        <w:rPr>
          <w:rFonts w:asciiTheme="minorHAnsi" w:hAnsiTheme="minorHAnsi" w:cs="Arial"/>
        </w:rPr>
      </w:pPr>
    </w:p>
    <w:p w14:paraId="73E906CF" w14:textId="77777777" w:rsidR="009920DE" w:rsidRPr="00263189" w:rsidRDefault="009920DE" w:rsidP="00254689">
      <w:pPr>
        <w:spacing w:before="0" w:after="0"/>
        <w:jc w:val="right"/>
        <w:rPr>
          <w:rFonts w:asciiTheme="minorHAnsi" w:hAnsiTheme="minorHAnsi" w:cs="Arial"/>
          <w:sz w:val="20"/>
          <w:szCs w:val="20"/>
        </w:rPr>
      </w:pPr>
      <w:r w:rsidRPr="00263189">
        <w:rPr>
          <w:rFonts w:asciiTheme="minorHAnsi" w:hAnsiTheme="minorHAnsi" w:cs="Arial"/>
          <w:sz w:val="20"/>
          <w:szCs w:val="20"/>
        </w:rPr>
        <w:t>……………………………………………………………………………………………</w:t>
      </w:r>
    </w:p>
    <w:p w14:paraId="4DB731E7" w14:textId="3D867222" w:rsidR="009920DE" w:rsidRPr="00263189" w:rsidRDefault="009920DE" w:rsidP="00254689">
      <w:pPr>
        <w:spacing w:before="0" w:after="0"/>
        <w:jc w:val="right"/>
        <w:rPr>
          <w:rFonts w:asciiTheme="minorHAnsi" w:hAnsiTheme="minorHAnsi" w:cs="Arial"/>
          <w:sz w:val="20"/>
          <w:szCs w:val="20"/>
        </w:rPr>
      </w:pPr>
      <w:r w:rsidRPr="00263189">
        <w:rPr>
          <w:rFonts w:asciiTheme="minorHAnsi" w:hAnsiTheme="minorHAnsi" w:cs="Arial"/>
          <w:sz w:val="20"/>
          <w:szCs w:val="20"/>
        </w:rPr>
        <w:t xml:space="preserve">(data </w:t>
      </w:r>
      <w:r w:rsidR="00263189" w:rsidRPr="00263189">
        <w:rPr>
          <w:rFonts w:asciiTheme="minorHAnsi" w:hAnsiTheme="minorHAnsi" w:cs="Arial"/>
          <w:sz w:val="20"/>
          <w:szCs w:val="20"/>
        </w:rPr>
        <w:t>i podpis</w:t>
      </w:r>
      <w:r w:rsidRPr="00263189">
        <w:rPr>
          <w:rFonts w:asciiTheme="minorHAnsi" w:hAnsiTheme="minorHAnsi" w:cs="Arial"/>
          <w:sz w:val="20"/>
          <w:szCs w:val="20"/>
        </w:rPr>
        <w:t xml:space="preserve"> przedstawiciela Wykonawcy)</w:t>
      </w:r>
      <w:r w:rsidRPr="00263189">
        <w:rPr>
          <w:rFonts w:asciiTheme="minorHAnsi" w:hAnsiTheme="minorHAnsi" w:cs="Arial"/>
          <w:sz w:val="20"/>
          <w:szCs w:val="20"/>
        </w:rPr>
        <w:tab/>
      </w:r>
      <w:r w:rsidRPr="00263189">
        <w:rPr>
          <w:rFonts w:asciiTheme="minorHAnsi" w:hAnsiTheme="minorHAnsi" w:cs="Arial"/>
          <w:sz w:val="20"/>
          <w:szCs w:val="20"/>
        </w:rPr>
        <w:tab/>
      </w:r>
    </w:p>
    <w:p w14:paraId="08024AC1" w14:textId="77777777" w:rsidR="009920DE" w:rsidRPr="00263189" w:rsidRDefault="009920DE" w:rsidP="00254689">
      <w:pPr>
        <w:spacing w:before="0" w:after="96" w:line="276" w:lineRule="auto"/>
        <w:rPr>
          <w:rFonts w:asciiTheme="minorHAnsi" w:hAnsiTheme="minorHAnsi" w:cs="Arial"/>
        </w:rPr>
      </w:pPr>
    </w:p>
    <w:p w14:paraId="5AFA8DCD" w14:textId="77777777" w:rsidR="00254689" w:rsidRPr="00263189" w:rsidRDefault="00254689" w:rsidP="00254689">
      <w:pPr>
        <w:spacing w:before="0" w:after="96" w:line="276" w:lineRule="auto"/>
        <w:rPr>
          <w:rFonts w:asciiTheme="minorHAnsi" w:hAnsiTheme="minorHAnsi" w:cs="Arial"/>
          <w:b/>
        </w:rPr>
      </w:pPr>
      <w:r w:rsidRPr="00263189">
        <w:rPr>
          <w:rFonts w:asciiTheme="minorHAnsi" w:hAnsiTheme="minorHAnsi" w:cs="Arial"/>
          <w:b/>
        </w:rPr>
        <w:t>Część B. (należy wypełnić tylko wtedy, gdy Wykonawca w celu wykazania spełniania warunków udziału w postępowaniu polega na zasobach innych podmiotów)</w:t>
      </w:r>
    </w:p>
    <w:p w14:paraId="591EDA72" w14:textId="77777777" w:rsidR="003D6FE5" w:rsidRPr="00263189" w:rsidRDefault="003D6FE5" w:rsidP="00254689">
      <w:pPr>
        <w:spacing w:before="0" w:after="96" w:line="276" w:lineRule="auto"/>
        <w:rPr>
          <w:rFonts w:asciiTheme="minorHAnsi" w:hAnsiTheme="minorHAnsi" w:cs="Arial"/>
          <w:i/>
        </w:rPr>
      </w:pPr>
    </w:p>
    <w:p w14:paraId="0FAF339D" w14:textId="77777777" w:rsidR="009C2EAA" w:rsidRPr="00263189" w:rsidRDefault="009C2EAA" w:rsidP="00254689">
      <w:pPr>
        <w:spacing w:before="0" w:after="96" w:line="276" w:lineRule="auto"/>
        <w:jc w:val="center"/>
        <w:rPr>
          <w:rFonts w:asciiTheme="minorHAnsi" w:hAnsiTheme="minorHAnsi" w:cs="Arial"/>
          <w:b/>
        </w:rPr>
      </w:pPr>
      <w:r w:rsidRPr="00263189">
        <w:rPr>
          <w:rFonts w:asciiTheme="minorHAnsi" w:hAnsiTheme="minorHAnsi" w:cs="Arial"/>
          <w:b/>
        </w:rPr>
        <w:t>Oświadczenie w związku z poleganiem na zasobach innych podmiotów</w:t>
      </w:r>
    </w:p>
    <w:p w14:paraId="4F5BCC9A" w14:textId="77777777" w:rsidR="009C2EAA" w:rsidRPr="00263189" w:rsidRDefault="009C2EAA" w:rsidP="00254689">
      <w:pPr>
        <w:spacing w:before="0" w:after="96" w:line="276" w:lineRule="auto"/>
        <w:rPr>
          <w:rFonts w:asciiTheme="minorHAnsi" w:hAnsiTheme="minorHAnsi" w:cs="Arial"/>
        </w:rPr>
      </w:pPr>
    </w:p>
    <w:p w14:paraId="0FC4FD20" w14:textId="77777777" w:rsidR="009C2EAA" w:rsidRPr="00263189" w:rsidRDefault="00414063" w:rsidP="00254689">
      <w:pPr>
        <w:spacing w:before="0" w:after="96" w:line="276" w:lineRule="auto"/>
        <w:rPr>
          <w:rFonts w:asciiTheme="minorHAnsi" w:hAnsiTheme="minorHAnsi" w:cs="Arial"/>
        </w:rPr>
      </w:pPr>
      <w:r w:rsidRPr="00263189">
        <w:rPr>
          <w:rFonts w:asciiTheme="minorHAnsi" w:hAnsiTheme="minorHAnsi" w:cs="Arial"/>
        </w:rPr>
        <w:t xml:space="preserve">Oświadczam, że </w:t>
      </w:r>
      <w:r w:rsidR="00254689" w:rsidRPr="00263189">
        <w:rPr>
          <w:rFonts w:asciiTheme="minorHAnsi" w:hAnsiTheme="minorHAnsi" w:cs="Arial"/>
        </w:rPr>
        <w:t xml:space="preserve">w </w:t>
      </w:r>
      <w:r w:rsidRPr="00263189">
        <w:rPr>
          <w:rFonts w:asciiTheme="minorHAnsi" w:hAnsiTheme="minorHAnsi" w:cs="Arial"/>
        </w:rPr>
        <w:t>celu wykazania spełniania warunków udziału w postępowaniu</w:t>
      </w:r>
      <w:r w:rsidR="009C2EAA" w:rsidRPr="00263189">
        <w:rPr>
          <w:rFonts w:asciiTheme="minorHAnsi" w:hAnsiTheme="minorHAnsi" w:cs="Arial"/>
        </w:rPr>
        <w:t xml:space="preserve"> o udzielenie zamówienia publicznego </w:t>
      </w:r>
      <w:r w:rsidR="003D6FE5" w:rsidRPr="00263189">
        <w:rPr>
          <w:rFonts w:asciiTheme="minorHAnsi" w:hAnsiTheme="minorHAnsi" w:cs="Arial"/>
        </w:rPr>
        <w:t xml:space="preserve">Wykonawca </w:t>
      </w:r>
      <w:r w:rsidRPr="00263189">
        <w:rPr>
          <w:rFonts w:asciiTheme="minorHAnsi" w:hAnsiTheme="minorHAnsi" w:cs="Arial"/>
        </w:rPr>
        <w:t xml:space="preserve">polega na </w:t>
      </w:r>
      <w:r w:rsidR="003D6FE5" w:rsidRPr="00263189">
        <w:rPr>
          <w:rFonts w:asciiTheme="minorHAnsi" w:hAnsiTheme="minorHAnsi" w:cs="Arial"/>
        </w:rPr>
        <w:t xml:space="preserve">następujących </w:t>
      </w:r>
      <w:r w:rsidRPr="00263189">
        <w:rPr>
          <w:rFonts w:asciiTheme="minorHAnsi" w:hAnsiTheme="minorHAnsi" w:cs="Arial"/>
        </w:rPr>
        <w:t xml:space="preserve">zasobach </w:t>
      </w:r>
      <w:r w:rsidR="003D6FE5" w:rsidRPr="00263189">
        <w:rPr>
          <w:rFonts w:asciiTheme="minorHAnsi" w:hAnsiTheme="minorHAnsi" w:cs="Arial"/>
        </w:rPr>
        <w:t xml:space="preserve">innych </w:t>
      </w:r>
      <w:r w:rsidRPr="00263189">
        <w:rPr>
          <w:rFonts w:asciiTheme="minorHAnsi" w:hAnsiTheme="minorHAnsi" w:cs="Arial"/>
        </w:rPr>
        <w:t>podmiot</w:t>
      </w:r>
      <w:r w:rsidR="009C2EAA" w:rsidRPr="00263189">
        <w:rPr>
          <w:rFonts w:asciiTheme="minorHAnsi" w:hAnsiTheme="minorHAnsi" w:cs="Arial"/>
        </w:rPr>
        <w:t>ów:</w:t>
      </w:r>
    </w:p>
    <w:p w14:paraId="132F6B8D" w14:textId="77777777" w:rsidR="009C2EAA" w:rsidRPr="00263189" w:rsidRDefault="003D6FE5" w:rsidP="00254689">
      <w:pPr>
        <w:spacing w:before="0" w:after="96" w:line="276" w:lineRule="auto"/>
        <w:jc w:val="center"/>
        <w:rPr>
          <w:rFonts w:asciiTheme="minorHAnsi" w:hAnsiTheme="minorHAnsi" w:cs="Arial"/>
        </w:rPr>
      </w:pPr>
      <w:r w:rsidRPr="00263189">
        <w:rPr>
          <w:rFonts w:asciiTheme="minorHAnsi" w:hAnsiTheme="minorHAnsi" w:cs="Arial"/>
        </w:rPr>
        <w:t>(należy wskazać dane podmiotu oraz zakres zasobów danego podmiotu)</w:t>
      </w:r>
    </w:p>
    <w:p w14:paraId="1D3DB92C" w14:textId="77777777" w:rsidR="009C2EAA" w:rsidRPr="00263189" w:rsidRDefault="009C2EAA" w:rsidP="00254689">
      <w:pPr>
        <w:spacing w:before="0" w:after="96" w:line="276" w:lineRule="auto"/>
        <w:rPr>
          <w:rFonts w:asciiTheme="minorHAnsi" w:hAnsiTheme="minorHAnsi" w:cs="Arial"/>
        </w:rPr>
      </w:pPr>
    </w:p>
    <w:p w14:paraId="63F58242" w14:textId="77777777" w:rsidR="009C2EAA" w:rsidRPr="00263189" w:rsidRDefault="009C2EAA" w:rsidP="00254689">
      <w:pPr>
        <w:spacing w:before="0" w:after="96" w:line="276" w:lineRule="auto"/>
        <w:jc w:val="center"/>
        <w:rPr>
          <w:rFonts w:asciiTheme="minorHAnsi" w:hAnsiTheme="minorHAnsi" w:cs="Arial"/>
        </w:rPr>
      </w:pPr>
      <w:r w:rsidRPr="00263189">
        <w:rPr>
          <w:rFonts w:asciiTheme="minorHAnsi" w:hAnsiTheme="minorHAnsi" w:cs="Arial"/>
        </w:rPr>
        <w:t>……………………………………… - w zakresie: ……………………………………………………………………………………</w:t>
      </w:r>
    </w:p>
    <w:p w14:paraId="5C92FD6F" w14:textId="77777777" w:rsidR="009C2EAA" w:rsidRPr="00263189" w:rsidRDefault="009C2EAA" w:rsidP="00254689">
      <w:pPr>
        <w:spacing w:before="0" w:after="96" w:line="276" w:lineRule="auto"/>
        <w:jc w:val="center"/>
        <w:rPr>
          <w:rFonts w:asciiTheme="minorHAnsi" w:hAnsiTheme="minorHAnsi" w:cs="Arial"/>
        </w:rPr>
      </w:pPr>
      <w:r w:rsidRPr="00263189">
        <w:rPr>
          <w:rFonts w:asciiTheme="minorHAnsi" w:hAnsiTheme="minorHAnsi" w:cs="Arial"/>
        </w:rPr>
        <w:t>……………………………………… - w zakresie: ……………………………………………………………………………………</w:t>
      </w:r>
    </w:p>
    <w:p w14:paraId="0E1174E7" w14:textId="77777777" w:rsidR="00414063" w:rsidRPr="00263189" w:rsidRDefault="00414063" w:rsidP="00254689">
      <w:pPr>
        <w:spacing w:before="0" w:after="96" w:line="276" w:lineRule="auto"/>
        <w:rPr>
          <w:rFonts w:asciiTheme="minorHAnsi" w:hAnsiTheme="minorHAnsi" w:cs="Arial"/>
        </w:rPr>
      </w:pPr>
    </w:p>
    <w:p w14:paraId="4EBE72C5" w14:textId="77777777" w:rsidR="00414063" w:rsidRPr="00263189" w:rsidRDefault="00414063" w:rsidP="00254689">
      <w:pPr>
        <w:spacing w:before="0" w:after="96" w:line="276" w:lineRule="auto"/>
        <w:rPr>
          <w:rFonts w:asciiTheme="minorHAnsi" w:hAnsiTheme="minorHAnsi" w:cs="Arial"/>
        </w:rPr>
      </w:pPr>
    </w:p>
    <w:p w14:paraId="7B45D9E3" w14:textId="77777777" w:rsidR="009920DE" w:rsidRPr="00263189" w:rsidRDefault="009920DE" w:rsidP="00254689">
      <w:pPr>
        <w:spacing w:before="0" w:after="0"/>
        <w:jc w:val="right"/>
        <w:rPr>
          <w:rFonts w:asciiTheme="minorHAnsi" w:hAnsiTheme="minorHAnsi" w:cs="Arial"/>
          <w:sz w:val="20"/>
          <w:szCs w:val="20"/>
        </w:rPr>
      </w:pPr>
      <w:r w:rsidRPr="00263189">
        <w:rPr>
          <w:rFonts w:asciiTheme="minorHAnsi" w:hAnsiTheme="minorHAnsi" w:cs="Arial"/>
          <w:sz w:val="20"/>
          <w:szCs w:val="20"/>
        </w:rPr>
        <w:t>……………………………………………………………………………………………</w:t>
      </w:r>
    </w:p>
    <w:p w14:paraId="41C4D000" w14:textId="77777777" w:rsidR="009920DE" w:rsidRPr="00263189" w:rsidRDefault="009920DE" w:rsidP="00254689">
      <w:pPr>
        <w:spacing w:before="0" w:after="0"/>
        <w:jc w:val="right"/>
        <w:rPr>
          <w:rFonts w:asciiTheme="minorHAnsi" w:hAnsiTheme="minorHAnsi" w:cs="Arial"/>
          <w:sz w:val="20"/>
          <w:szCs w:val="20"/>
        </w:rPr>
      </w:pPr>
      <w:r w:rsidRPr="00263189">
        <w:rPr>
          <w:rFonts w:asciiTheme="minorHAnsi" w:hAnsiTheme="minorHAnsi" w:cs="Arial"/>
          <w:sz w:val="20"/>
          <w:szCs w:val="20"/>
        </w:rPr>
        <w:t>(data i  podpis przedstawiciela Wykonawcy)</w:t>
      </w:r>
      <w:r w:rsidRPr="00263189">
        <w:rPr>
          <w:rFonts w:asciiTheme="minorHAnsi" w:hAnsiTheme="minorHAnsi" w:cs="Arial"/>
          <w:sz w:val="20"/>
          <w:szCs w:val="20"/>
        </w:rPr>
        <w:tab/>
      </w:r>
      <w:r w:rsidRPr="00263189">
        <w:rPr>
          <w:rFonts w:asciiTheme="minorHAnsi" w:hAnsiTheme="minorHAnsi" w:cs="Arial"/>
          <w:sz w:val="20"/>
          <w:szCs w:val="20"/>
        </w:rPr>
        <w:tab/>
      </w:r>
    </w:p>
    <w:p w14:paraId="366C77A0" w14:textId="77777777" w:rsidR="00414063" w:rsidRPr="00263189" w:rsidRDefault="00414063" w:rsidP="00C33287">
      <w:pPr>
        <w:spacing w:before="0" w:after="0" w:line="276" w:lineRule="auto"/>
        <w:jc w:val="left"/>
        <w:rPr>
          <w:rFonts w:asciiTheme="minorHAnsi" w:hAnsiTheme="minorHAnsi"/>
        </w:rPr>
      </w:pPr>
      <w:r w:rsidRPr="00263189">
        <w:rPr>
          <w:rFonts w:asciiTheme="minorHAnsi" w:hAnsiTheme="minorHAnsi"/>
        </w:rPr>
        <w:br w:type="page"/>
      </w:r>
    </w:p>
    <w:p w14:paraId="7A3616FA" w14:textId="77777777" w:rsidR="00414063" w:rsidRPr="00263189" w:rsidRDefault="00414063" w:rsidP="001E7C75">
      <w:pPr>
        <w:pStyle w:val="Nagwek1"/>
      </w:pPr>
      <w:r w:rsidRPr="00263189">
        <w:lastRenderedPageBreak/>
        <w:t xml:space="preserve">Załącznik 4 do SIWZ      Wzór oświadczenia </w:t>
      </w:r>
      <w:r w:rsidR="00254689" w:rsidRPr="00263189">
        <w:t xml:space="preserve">o braku podstaw do </w:t>
      </w:r>
      <w:r w:rsidRPr="00263189">
        <w:t>wykluczenia z postępowania</w:t>
      </w:r>
    </w:p>
    <w:p w14:paraId="081C7D91" w14:textId="77777777" w:rsidR="00C07423" w:rsidRPr="00263189" w:rsidRDefault="00C07423" w:rsidP="00254689">
      <w:pPr>
        <w:spacing w:before="0" w:after="96" w:line="276" w:lineRule="auto"/>
        <w:jc w:val="right"/>
        <w:rPr>
          <w:rFonts w:asciiTheme="minorHAnsi" w:hAnsiTheme="minorHAnsi"/>
        </w:rPr>
      </w:pPr>
    </w:p>
    <w:p w14:paraId="60A82AF8" w14:textId="77777777" w:rsidR="001E7C75" w:rsidRPr="00263189" w:rsidRDefault="001E7C75" w:rsidP="001E7C75">
      <w:pPr>
        <w:spacing w:afterLines="40" w:after="96"/>
        <w:jc w:val="center"/>
        <w:rPr>
          <w:rFonts w:asciiTheme="minorHAnsi" w:hAnsiTheme="minorHAnsi" w:cs="Arial"/>
          <w:b/>
          <w:u w:val="single"/>
        </w:rPr>
      </w:pPr>
      <w:bookmarkStart w:id="43" w:name="_Ref335390203"/>
      <w:bookmarkStart w:id="44" w:name="_Toc335390942"/>
      <w:bookmarkStart w:id="45" w:name="_Toc356216621"/>
    </w:p>
    <w:p w14:paraId="2E85579E" w14:textId="77777777" w:rsidR="001E7C75" w:rsidRPr="00263189" w:rsidRDefault="001E7C75" w:rsidP="001E7C75">
      <w:pPr>
        <w:spacing w:afterLines="40" w:after="96"/>
        <w:jc w:val="center"/>
        <w:rPr>
          <w:rFonts w:asciiTheme="minorHAnsi" w:hAnsiTheme="minorHAnsi" w:cs="Arial"/>
          <w:b/>
          <w:u w:val="single"/>
        </w:rPr>
      </w:pPr>
      <w:r w:rsidRPr="00263189">
        <w:rPr>
          <w:rFonts w:asciiTheme="minorHAnsi" w:hAnsiTheme="minorHAnsi" w:cs="Arial"/>
          <w:b/>
          <w:u w:val="single"/>
        </w:rPr>
        <w:t xml:space="preserve">Oświadczenie wykonawcy </w:t>
      </w:r>
    </w:p>
    <w:p w14:paraId="4C7F14FA" w14:textId="77777777" w:rsidR="001E7C75" w:rsidRPr="00263189" w:rsidRDefault="001E7C75" w:rsidP="001E7C75">
      <w:pPr>
        <w:spacing w:afterLines="40" w:after="96"/>
        <w:jc w:val="center"/>
        <w:rPr>
          <w:rFonts w:asciiTheme="minorHAnsi" w:hAnsiTheme="minorHAnsi" w:cs="Arial"/>
          <w:b/>
        </w:rPr>
      </w:pPr>
      <w:r w:rsidRPr="00263189">
        <w:rPr>
          <w:rFonts w:asciiTheme="minorHAnsi" w:hAnsiTheme="minorHAnsi" w:cs="Arial"/>
          <w:b/>
        </w:rPr>
        <w:t xml:space="preserve">składane na podstawie art. 25a ust. 1 ustawy z dnia 29 stycznia 2004 r. </w:t>
      </w:r>
    </w:p>
    <w:p w14:paraId="425486B9" w14:textId="77777777" w:rsidR="001E7C75" w:rsidRPr="00263189" w:rsidRDefault="001E7C75" w:rsidP="001E7C75">
      <w:pPr>
        <w:spacing w:afterLines="40" w:after="96"/>
        <w:jc w:val="center"/>
        <w:rPr>
          <w:rFonts w:asciiTheme="minorHAnsi" w:hAnsiTheme="minorHAnsi" w:cs="Arial"/>
          <w:b/>
        </w:rPr>
      </w:pPr>
      <w:r w:rsidRPr="00263189">
        <w:rPr>
          <w:rFonts w:asciiTheme="minorHAnsi" w:hAnsiTheme="minorHAnsi" w:cs="Arial"/>
          <w:b/>
        </w:rPr>
        <w:t xml:space="preserve"> Prawo zamówień publicznych (dalej jako: ustawa </w:t>
      </w:r>
      <w:proofErr w:type="spellStart"/>
      <w:r w:rsidRPr="00263189">
        <w:rPr>
          <w:rFonts w:asciiTheme="minorHAnsi" w:hAnsiTheme="minorHAnsi" w:cs="Arial"/>
          <w:b/>
        </w:rPr>
        <w:t>Pzp</w:t>
      </w:r>
      <w:proofErr w:type="spellEnd"/>
      <w:r w:rsidRPr="00263189">
        <w:rPr>
          <w:rFonts w:asciiTheme="minorHAnsi" w:hAnsiTheme="minorHAnsi" w:cs="Arial"/>
          <w:b/>
        </w:rPr>
        <w:t xml:space="preserve">), </w:t>
      </w:r>
    </w:p>
    <w:p w14:paraId="3FC1411F" w14:textId="77777777" w:rsidR="001E7C75" w:rsidRPr="00263189" w:rsidRDefault="001E7C75" w:rsidP="001E7C75">
      <w:pPr>
        <w:spacing w:afterLines="40" w:after="96"/>
        <w:jc w:val="center"/>
        <w:rPr>
          <w:rFonts w:asciiTheme="minorHAnsi" w:hAnsiTheme="minorHAnsi" w:cs="Arial"/>
          <w:b/>
          <w:u w:val="single"/>
        </w:rPr>
      </w:pPr>
      <w:r w:rsidRPr="00263189">
        <w:rPr>
          <w:rFonts w:asciiTheme="minorHAnsi" w:hAnsiTheme="minorHAnsi" w:cs="Arial"/>
          <w:b/>
          <w:u w:val="single"/>
        </w:rPr>
        <w:t>O BRAKU PODSTAW DO WYKLUCZENIA Z POSTĘPOWANIA</w:t>
      </w:r>
    </w:p>
    <w:p w14:paraId="73EC1AE6" w14:textId="77777777" w:rsidR="001E7C75" w:rsidRPr="00263189" w:rsidRDefault="001E7C75" w:rsidP="001E7C75">
      <w:pPr>
        <w:spacing w:afterLines="40" w:after="96"/>
        <w:rPr>
          <w:rFonts w:asciiTheme="minorHAnsi" w:hAnsiTheme="minorHAnsi" w:cs="Arial"/>
        </w:rPr>
      </w:pPr>
    </w:p>
    <w:p w14:paraId="43D0E530" w14:textId="77777777" w:rsidR="001E7C75" w:rsidRPr="00263189" w:rsidRDefault="001E7C75" w:rsidP="001E7C75">
      <w:pPr>
        <w:spacing w:after="96"/>
        <w:rPr>
          <w:rFonts w:asciiTheme="minorHAnsi" w:hAnsiTheme="minorHAnsi"/>
          <w:b/>
        </w:rPr>
      </w:pPr>
      <w:r w:rsidRPr="00263189">
        <w:rPr>
          <w:rFonts w:asciiTheme="minorHAnsi" w:hAnsiTheme="minorHAnsi"/>
          <w:b/>
        </w:rPr>
        <w:t>Część A. (należy wypełnić, jeżeli wobec Wykonawcy nie zachodzą przesłanki wykluczenia z udziału w postępowaniu; w przypadku wypełnienia części A, nie należy wypełniać części B oświadczenia)</w:t>
      </w:r>
    </w:p>
    <w:p w14:paraId="3FF53130" w14:textId="77777777" w:rsidR="001E7C75" w:rsidRPr="00263189" w:rsidRDefault="001E7C75" w:rsidP="001E7C75">
      <w:pPr>
        <w:spacing w:after="96"/>
        <w:jc w:val="right"/>
        <w:rPr>
          <w:rFonts w:asciiTheme="minorHAnsi" w:hAnsiTheme="minorHAnsi"/>
        </w:rPr>
      </w:pPr>
    </w:p>
    <w:p w14:paraId="3C6CD49B" w14:textId="39F0CD75" w:rsidR="001E7C75" w:rsidRPr="00263189" w:rsidRDefault="001E7C75" w:rsidP="001E7C75">
      <w:pPr>
        <w:spacing w:afterLines="40" w:after="96"/>
        <w:rPr>
          <w:rFonts w:asciiTheme="minorHAnsi" w:hAnsiTheme="minorHAnsi" w:cs="Arial"/>
        </w:rPr>
      </w:pPr>
      <w:r w:rsidRPr="00263189">
        <w:rPr>
          <w:rFonts w:asciiTheme="minorHAnsi" w:hAnsiTheme="minorHAnsi" w:cs="Arial"/>
        </w:rPr>
        <w:t xml:space="preserve">Składając ofertę w postępowaniu o </w:t>
      </w:r>
      <w:r w:rsidR="00263189" w:rsidRPr="00263189">
        <w:rPr>
          <w:rFonts w:asciiTheme="minorHAnsi" w:hAnsiTheme="minorHAnsi" w:cs="Arial"/>
        </w:rPr>
        <w:t>udzielnie udzielenie</w:t>
      </w:r>
      <w:r w:rsidRPr="00263189">
        <w:rPr>
          <w:rFonts w:asciiTheme="minorHAnsi" w:hAnsiTheme="minorHAnsi" w:cs="Arial"/>
        </w:rPr>
        <w:t xml:space="preserve"> zamówienia publicznego w trybie zamówienia z wolnej ręki na </w:t>
      </w:r>
      <w:sdt>
        <w:sdtPr>
          <w:rPr>
            <w:rFonts w:asciiTheme="minorHAnsi" w:hAnsiTheme="minorHAnsi"/>
          </w:rPr>
          <w:alias w:val="Subject"/>
          <w:tag w:val=""/>
          <w:id w:val="-206653623"/>
          <w:placeholder>
            <w:docPart w:val="30ACFCF5D9BC4D8C84E1C635F81B27B7"/>
          </w:placeholder>
          <w:dataBinding w:prefixMappings="xmlns:ns0='http://purl.org/dc/elements/1.1/' xmlns:ns1='http://schemas.openxmlformats.org/package/2006/metadata/core-properties' " w:xpath="/ns1:coreProperties[1]/ns0:subject[1]" w:storeItemID="{6C3C8BC8-F283-45AE-878A-BAB7291924A1}"/>
          <w:text/>
        </w:sdtPr>
        <w:sdtContent>
          <w:r w:rsidRPr="00263189">
            <w:rPr>
              <w:rFonts w:asciiTheme="minorHAnsi" w:hAnsiTheme="minorHAnsi"/>
            </w:rPr>
            <w:t>”Roboty budowlane polegające na modernizacji instalacji”</w:t>
          </w:r>
        </w:sdtContent>
      </w:sdt>
      <w:r w:rsidRPr="00263189">
        <w:rPr>
          <w:rFonts w:asciiTheme="minorHAnsi" w:hAnsiTheme="minorHAnsi"/>
        </w:rPr>
        <w:t xml:space="preserve"> </w:t>
      </w:r>
      <w:r w:rsidRPr="00263189">
        <w:rPr>
          <w:rFonts w:asciiTheme="minorHAnsi" w:hAnsiTheme="minorHAnsi" w:cs="Arial"/>
        </w:rPr>
        <w:t>oświadczam, że wobec Wykonawcy nie zachodzą przesłanki wykluczenia z udziału w postępowaniu na podstawie art. 24 ust. 1 pkt 12-23 ustawy z dnia 29 stycznia 2004 roku - Prawo zamówień publicznych.</w:t>
      </w:r>
    </w:p>
    <w:p w14:paraId="362513CD" w14:textId="77777777" w:rsidR="001E7C75" w:rsidRPr="00263189" w:rsidRDefault="001E7C75" w:rsidP="001E7C75">
      <w:pPr>
        <w:spacing w:afterLines="40" w:after="96"/>
        <w:rPr>
          <w:rFonts w:asciiTheme="minorHAnsi" w:hAnsiTheme="minorHAnsi" w:cs="Arial"/>
        </w:rPr>
      </w:pPr>
    </w:p>
    <w:p w14:paraId="477582FA" w14:textId="77777777" w:rsidR="001E7C75" w:rsidRPr="00263189" w:rsidRDefault="001E7C75" w:rsidP="001E7C75">
      <w:pPr>
        <w:spacing w:afterLines="40" w:after="96"/>
        <w:rPr>
          <w:rFonts w:asciiTheme="minorHAnsi" w:hAnsiTheme="minorHAnsi" w:cs="Arial"/>
        </w:rPr>
      </w:pPr>
    </w:p>
    <w:p w14:paraId="022E930E" w14:textId="77777777" w:rsidR="001E7C75" w:rsidRPr="00263189" w:rsidRDefault="001E7C75" w:rsidP="001E7C75">
      <w:pPr>
        <w:spacing w:afterLines="40" w:after="96"/>
        <w:rPr>
          <w:rFonts w:asciiTheme="minorHAnsi" w:hAnsiTheme="minorHAnsi" w:cs="Arial"/>
        </w:rPr>
      </w:pPr>
    </w:p>
    <w:p w14:paraId="4FCC3895" w14:textId="77777777" w:rsidR="001E7C75" w:rsidRPr="00263189" w:rsidRDefault="001E7C75" w:rsidP="001E7C75">
      <w:pPr>
        <w:spacing w:after="0"/>
        <w:jc w:val="right"/>
        <w:rPr>
          <w:rFonts w:asciiTheme="minorHAnsi" w:hAnsiTheme="minorHAnsi" w:cs="Arial"/>
          <w:sz w:val="20"/>
          <w:szCs w:val="20"/>
        </w:rPr>
      </w:pPr>
      <w:r w:rsidRPr="00263189">
        <w:rPr>
          <w:rFonts w:asciiTheme="minorHAnsi" w:hAnsiTheme="minorHAnsi" w:cs="Arial"/>
          <w:sz w:val="20"/>
          <w:szCs w:val="20"/>
        </w:rPr>
        <w:t>………………………………………………………………………………………………</w:t>
      </w:r>
    </w:p>
    <w:p w14:paraId="68A38452" w14:textId="2AA87E92" w:rsidR="001E7C75" w:rsidRPr="00263189" w:rsidRDefault="001E7C75" w:rsidP="001E7C75">
      <w:pPr>
        <w:spacing w:after="0"/>
        <w:jc w:val="right"/>
        <w:rPr>
          <w:rFonts w:asciiTheme="minorHAnsi" w:hAnsiTheme="minorHAnsi" w:cs="Arial"/>
          <w:sz w:val="20"/>
          <w:szCs w:val="20"/>
        </w:rPr>
      </w:pPr>
      <w:r w:rsidRPr="00263189">
        <w:rPr>
          <w:rFonts w:asciiTheme="minorHAnsi" w:hAnsiTheme="minorHAnsi" w:cs="Arial"/>
          <w:sz w:val="20"/>
          <w:szCs w:val="20"/>
        </w:rPr>
        <w:t xml:space="preserve">(data oraz </w:t>
      </w:r>
      <w:r w:rsidR="00263189" w:rsidRPr="00263189">
        <w:rPr>
          <w:rFonts w:asciiTheme="minorHAnsi" w:hAnsiTheme="minorHAnsi" w:cs="Arial"/>
          <w:sz w:val="20"/>
          <w:szCs w:val="20"/>
        </w:rPr>
        <w:t>podpis przedstawiciela</w:t>
      </w:r>
      <w:r w:rsidRPr="00263189">
        <w:rPr>
          <w:rFonts w:asciiTheme="minorHAnsi" w:hAnsiTheme="minorHAnsi" w:cs="Arial"/>
          <w:sz w:val="20"/>
          <w:szCs w:val="20"/>
        </w:rPr>
        <w:t xml:space="preserve"> Wykonawcy)</w:t>
      </w:r>
      <w:r w:rsidRPr="00263189">
        <w:rPr>
          <w:rFonts w:asciiTheme="minorHAnsi" w:hAnsiTheme="minorHAnsi" w:cs="Arial"/>
          <w:sz w:val="20"/>
          <w:szCs w:val="20"/>
        </w:rPr>
        <w:tab/>
      </w:r>
    </w:p>
    <w:p w14:paraId="6418269D" w14:textId="77777777" w:rsidR="001E7C75" w:rsidRPr="00263189" w:rsidRDefault="001E7C75" w:rsidP="001E7C75">
      <w:pPr>
        <w:spacing w:afterLines="40" w:after="96"/>
        <w:rPr>
          <w:rFonts w:asciiTheme="minorHAnsi" w:hAnsiTheme="minorHAnsi" w:cs="Arial"/>
        </w:rPr>
      </w:pPr>
    </w:p>
    <w:p w14:paraId="0D8E334C" w14:textId="77777777" w:rsidR="001E7C75" w:rsidRPr="00263189" w:rsidRDefault="001E7C75" w:rsidP="001E7C75">
      <w:pPr>
        <w:spacing w:afterLines="40" w:after="96"/>
        <w:rPr>
          <w:rFonts w:asciiTheme="minorHAnsi" w:hAnsiTheme="minorHAnsi" w:cs="Arial"/>
        </w:rPr>
      </w:pPr>
    </w:p>
    <w:p w14:paraId="2352B16B" w14:textId="658BBEB4" w:rsidR="001E7C75" w:rsidRPr="00263189" w:rsidRDefault="001E7C75" w:rsidP="001E7C75">
      <w:pPr>
        <w:spacing w:after="0"/>
        <w:rPr>
          <w:rFonts w:asciiTheme="minorHAnsi" w:hAnsiTheme="minorHAnsi" w:cs="Arial"/>
          <w:b/>
        </w:rPr>
      </w:pPr>
      <w:r w:rsidRPr="00263189">
        <w:rPr>
          <w:rFonts w:asciiTheme="minorHAnsi" w:hAnsiTheme="minorHAnsi" w:cs="Arial"/>
          <w:b/>
        </w:rPr>
        <w:t xml:space="preserve">Część B. (należy wypełnić, jeżeli nie wypełniono części A - gdy wobec Wykonawcy zachodzą określone przesłanki wykluczenia z udziału w postępowaniu, a Wykonawca podjął środki wystarczające </w:t>
      </w:r>
      <w:r w:rsidR="00376581" w:rsidRPr="00263189">
        <w:rPr>
          <w:rFonts w:asciiTheme="minorHAnsi" w:hAnsiTheme="minorHAnsi" w:cs="Arial"/>
          <w:b/>
        </w:rPr>
        <w:br/>
      </w:r>
      <w:r w:rsidRPr="00263189">
        <w:rPr>
          <w:rFonts w:asciiTheme="minorHAnsi" w:hAnsiTheme="minorHAnsi" w:cs="Arial"/>
          <w:b/>
        </w:rPr>
        <w:t xml:space="preserve">do wykazania rzetelności </w:t>
      </w:r>
      <w:r w:rsidR="00263189" w:rsidRPr="00263189">
        <w:rPr>
          <w:rFonts w:asciiTheme="minorHAnsi" w:hAnsiTheme="minorHAnsi" w:cs="Arial"/>
          <w:b/>
        </w:rPr>
        <w:t>Wykonawcy)</w:t>
      </w:r>
    </w:p>
    <w:p w14:paraId="366D224D" w14:textId="77777777" w:rsidR="001E7C75" w:rsidRPr="00263189" w:rsidRDefault="001E7C75" w:rsidP="001E7C75">
      <w:pPr>
        <w:spacing w:after="0"/>
        <w:rPr>
          <w:rFonts w:asciiTheme="minorHAnsi" w:hAnsiTheme="minorHAnsi" w:cs="Arial"/>
        </w:rPr>
      </w:pPr>
    </w:p>
    <w:p w14:paraId="13C9A1F1" w14:textId="32261A08" w:rsidR="001E7C75" w:rsidRPr="00263189" w:rsidRDefault="001E7C75" w:rsidP="001E7C75">
      <w:pPr>
        <w:spacing w:afterLines="40" w:after="96"/>
        <w:rPr>
          <w:rFonts w:asciiTheme="minorHAnsi" w:hAnsiTheme="minorHAnsi" w:cs="Arial"/>
        </w:rPr>
      </w:pPr>
      <w:r w:rsidRPr="00263189">
        <w:rPr>
          <w:rFonts w:asciiTheme="minorHAnsi" w:hAnsiTheme="minorHAnsi" w:cs="Arial"/>
        </w:rPr>
        <w:t xml:space="preserve">Składając ofertę w postępowaniu o udzielenie zamówienia publicznego w trybie zamówienia z wolnej ręki na </w:t>
      </w:r>
      <w:sdt>
        <w:sdtPr>
          <w:rPr>
            <w:rFonts w:asciiTheme="minorHAnsi" w:hAnsiTheme="minorHAnsi" w:cs="Arial"/>
          </w:rPr>
          <w:alias w:val="Subject"/>
          <w:tag w:val=""/>
          <w:id w:val="23394903"/>
          <w:placeholder>
            <w:docPart w:val="FFC7BCF367F841A49F081687DCAD3D84"/>
          </w:placeholder>
          <w:dataBinding w:prefixMappings="xmlns:ns0='http://purl.org/dc/elements/1.1/' xmlns:ns1='http://schemas.openxmlformats.org/package/2006/metadata/core-properties' " w:xpath="/ns1:coreProperties[1]/ns0:subject[1]" w:storeItemID="{6C3C8BC8-F283-45AE-878A-BAB7291924A1}"/>
          <w:text/>
        </w:sdtPr>
        <w:sdtContent>
          <w:r w:rsidRPr="00263189">
            <w:rPr>
              <w:rFonts w:asciiTheme="minorHAnsi" w:hAnsiTheme="minorHAnsi" w:cs="Arial"/>
            </w:rPr>
            <w:t>”Roboty budowlane polegające na modernizacji instalacji”</w:t>
          </w:r>
        </w:sdtContent>
      </w:sdt>
      <w:r w:rsidRPr="00263189">
        <w:rPr>
          <w:rFonts w:asciiTheme="minorHAnsi" w:hAnsiTheme="minorHAnsi" w:cs="Arial"/>
        </w:rPr>
        <w:t xml:space="preserve"> oświadczam, że wobec Wykonawcy nie zachodzą przesłanki wykluczenia z udziału w postępowaniu na podstawie art. 24 ust. 1 pkt 12-23 ustawy z dnia 29-01-2004 roku - Prawo zamówień publicznych, za wyjątkiem następujących przesłanek powodujących wykluczenie Wykonawcy z udziału w postępowaniu:</w:t>
      </w:r>
    </w:p>
    <w:p w14:paraId="39565658" w14:textId="77777777" w:rsidR="001E7C75" w:rsidRPr="00263189" w:rsidRDefault="001E7C75" w:rsidP="001E7C75">
      <w:pPr>
        <w:spacing w:afterLines="40" w:after="96"/>
        <w:rPr>
          <w:rFonts w:asciiTheme="minorHAnsi" w:hAnsiTheme="minorHAnsi" w:cs="Arial"/>
        </w:rPr>
      </w:pPr>
    </w:p>
    <w:p w14:paraId="403B45DC" w14:textId="77777777" w:rsidR="001E7C75" w:rsidRPr="00263189" w:rsidRDefault="001E7C75" w:rsidP="001E7C75">
      <w:pPr>
        <w:spacing w:afterLines="40" w:after="96"/>
        <w:rPr>
          <w:rFonts w:asciiTheme="minorHAnsi" w:hAnsiTheme="minorHAnsi" w:cs="Arial"/>
        </w:rPr>
      </w:pPr>
      <w:r w:rsidRPr="00263189">
        <w:rPr>
          <w:rFonts w:asciiTheme="minorHAnsi" w:hAnsiTheme="minorHAnsi" w:cs="Arial"/>
        </w:rPr>
        <w:t>……………………………………………………………………………………………………………………………………………………………………</w:t>
      </w:r>
    </w:p>
    <w:p w14:paraId="3CF3E53C" w14:textId="77777777" w:rsidR="001E7C75" w:rsidRPr="00263189" w:rsidRDefault="001E7C75" w:rsidP="001E7C75">
      <w:pPr>
        <w:spacing w:afterLines="40" w:after="96"/>
        <w:rPr>
          <w:rFonts w:asciiTheme="minorHAnsi" w:hAnsiTheme="minorHAnsi" w:cs="Arial"/>
          <w:i/>
        </w:rPr>
      </w:pPr>
      <w:r w:rsidRPr="00263189">
        <w:rPr>
          <w:rFonts w:asciiTheme="minorHAnsi" w:hAnsiTheme="minorHAnsi" w:cs="Arial"/>
          <w:i/>
        </w:rPr>
        <w:t>(wpisać mającą zastosowanie podstawę wykluczenia spośród wymienionych w art. 24 ust. 1 pkt 13, 14, 16, 17, 18, 19 lub 20 ustawy z dnia 29-01-2004 r. - Prawo zamówień publicznych).</w:t>
      </w:r>
    </w:p>
    <w:p w14:paraId="73AE003E" w14:textId="576754FE" w:rsidR="001E7C75" w:rsidRPr="00263189" w:rsidRDefault="001E7C75" w:rsidP="001E7C75">
      <w:pPr>
        <w:spacing w:after="96"/>
        <w:rPr>
          <w:rFonts w:asciiTheme="minorHAnsi" w:hAnsiTheme="minorHAnsi" w:cs="Arial"/>
        </w:rPr>
      </w:pPr>
      <w:r w:rsidRPr="00263189">
        <w:rPr>
          <w:rFonts w:asciiTheme="minorHAnsi" w:hAnsiTheme="minorHAnsi" w:cs="Arial"/>
        </w:rPr>
        <w:t xml:space="preserve">Jednocześnie oświadczam, że w związku ze wskazanymi wyżej przesłankami, z </w:t>
      </w:r>
      <w:r w:rsidR="00263189" w:rsidRPr="00263189">
        <w:rPr>
          <w:rFonts w:asciiTheme="minorHAnsi" w:hAnsiTheme="minorHAnsi" w:cs="Arial"/>
        </w:rPr>
        <w:t>powodu, których</w:t>
      </w:r>
      <w:r w:rsidRPr="00263189">
        <w:rPr>
          <w:rFonts w:asciiTheme="minorHAnsi" w:hAnsiTheme="minorHAnsi" w:cs="Arial"/>
        </w:rPr>
        <w:t xml:space="preserve"> Wykonawca podlega wykluczeniu z udziału w postępowaniu, Wykonawca podjął na podstawie art. 24 ust. 8 ustawy z dnia 29-01-2004 roku - Prawo zamówień publicznych następujące środki naprawcze, </w:t>
      </w:r>
      <w:r w:rsidRPr="00263189">
        <w:rPr>
          <w:rFonts w:asciiTheme="minorHAnsi" w:hAnsiTheme="minorHAnsi" w:cs="Arial"/>
        </w:rPr>
        <w:lastRenderedPageBreak/>
        <w:t>które są wystarczające do wykazania rzetelności Wykonawcy (należy wskazać dowody na to, że podjęte przez Wykonawcę środki są wystarczające do wykazania jego rzetelności):</w:t>
      </w:r>
    </w:p>
    <w:p w14:paraId="754C355E" w14:textId="77777777" w:rsidR="001E7C75" w:rsidRPr="00263189" w:rsidRDefault="001E7C75" w:rsidP="001E7C75">
      <w:pPr>
        <w:spacing w:after="96"/>
        <w:rPr>
          <w:rFonts w:asciiTheme="minorHAnsi" w:hAnsiTheme="minorHAnsi" w:cs="Arial"/>
        </w:rPr>
      </w:pPr>
      <w:r w:rsidRPr="00263189">
        <w:rPr>
          <w:rFonts w:asciiTheme="minorHAnsi" w:hAnsiTheme="minorHAnsi" w:cs="Arial"/>
        </w:rPr>
        <w:t>………………………………………………………………………………………………………………………………………………………………………………………………………………………………………………………………………………………………………………………………………………</w:t>
      </w:r>
    </w:p>
    <w:p w14:paraId="07A85841" w14:textId="77777777" w:rsidR="001E7C75" w:rsidRPr="00263189" w:rsidRDefault="001E7C75" w:rsidP="001E7C75">
      <w:pPr>
        <w:spacing w:after="96"/>
        <w:rPr>
          <w:rFonts w:asciiTheme="minorHAnsi" w:hAnsiTheme="minorHAnsi" w:cs="Arial"/>
        </w:rPr>
      </w:pPr>
    </w:p>
    <w:p w14:paraId="604E67E3" w14:textId="77777777" w:rsidR="001E7C75" w:rsidRPr="00263189" w:rsidRDefault="001E7C75" w:rsidP="001E7C75">
      <w:pPr>
        <w:spacing w:after="96"/>
        <w:rPr>
          <w:rFonts w:asciiTheme="minorHAnsi" w:hAnsiTheme="minorHAnsi" w:cs="Arial"/>
        </w:rPr>
      </w:pPr>
    </w:p>
    <w:p w14:paraId="3AF46B19" w14:textId="77777777" w:rsidR="001E7C75" w:rsidRPr="00263189" w:rsidRDefault="001E7C75" w:rsidP="001E7C75">
      <w:pPr>
        <w:spacing w:after="96"/>
        <w:rPr>
          <w:rFonts w:asciiTheme="minorHAnsi" w:hAnsiTheme="minorHAnsi" w:cs="Arial"/>
        </w:rPr>
      </w:pPr>
    </w:p>
    <w:p w14:paraId="4DBD6CAE" w14:textId="77777777" w:rsidR="001E7C75" w:rsidRPr="00263189" w:rsidRDefault="001E7C75" w:rsidP="001E7C75">
      <w:pPr>
        <w:spacing w:after="0"/>
        <w:jc w:val="right"/>
        <w:rPr>
          <w:rFonts w:asciiTheme="minorHAnsi" w:hAnsiTheme="minorHAnsi" w:cs="Arial"/>
          <w:sz w:val="20"/>
          <w:szCs w:val="20"/>
        </w:rPr>
      </w:pPr>
      <w:r w:rsidRPr="00263189">
        <w:rPr>
          <w:rFonts w:asciiTheme="minorHAnsi" w:hAnsiTheme="minorHAnsi" w:cs="Arial"/>
          <w:sz w:val="20"/>
          <w:szCs w:val="20"/>
        </w:rPr>
        <w:t>……………………………………………………………………………………………</w:t>
      </w:r>
    </w:p>
    <w:p w14:paraId="76FF3DCD" w14:textId="2320214D" w:rsidR="001E7C75" w:rsidRPr="00263189" w:rsidRDefault="001E7C75" w:rsidP="001E7C75">
      <w:pPr>
        <w:spacing w:after="0"/>
        <w:jc w:val="right"/>
        <w:rPr>
          <w:rFonts w:asciiTheme="minorHAnsi" w:hAnsiTheme="minorHAnsi" w:cs="Arial"/>
          <w:sz w:val="20"/>
          <w:szCs w:val="20"/>
        </w:rPr>
      </w:pPr>
      <w:r w:rsidRPr="00263189">
        <w:rPr>
          <w:rFonts w:asciiTheme="minorHAnsi" w:hAnsiTheme="minorHAnsi" w:cs="Arial"/>
          <w:sz w:val="20"/>
          <w:szCs w:val="20"/>
        </w:rPr>
        <w:t xml:space="preserve">(data </w:t>
      </w:r>
      <w:r w:rsidR="00263189" w:rsidRPr="00263189">
        <w:rPr>
          <w:rFonts w:asciiTheme="minorHAnsi" w:hAnsiTheme="minorHAnsi" w:cs="Arial"/>
          <w:sz w:val="20"/>
          <w:szCs w:val="20"/>
        </w:rPr>
        <w:t>i podpis</w:t>
      </w:r>
      <w:r w:rsidRPr="00263189">
        <w:rPr>
          <w:rFonts w:asciiTheme="minorHAnsi" w:hAnsiTheme="minorHAnsi" w:cs="Arial"/>
          <w:sz w:val="20"/>
          <w:szCs w:val="20"/>
        </w:rPr>
        <w:t xml:space="preserve"> przedstawiciela Wykonawcy)</w:t>
      </w:r>
      <w:r w:rsidRPr="00263189">
        <w:rPr>
          <w:rFonts w:asciiTheme="minorHAnsi" w:hAnsiTheme="minorHAnsi" w:cs="Arial"/>
          <w:sz w:val="20"/>
          <w:szCs w:val="20"/>
        </w:rPr>
        <w:tab/>
      </w:r>
    </w:p>
    <w:p w14:paraId="38F2E592" w14:textId="77777777" w:rsidR="001E7C75" w:rsidRPr="00263189" w:rsidRDefault="001E7C75" w:rsidP="001E7C75">
      <w:pPr>
        <w:spacing w:afterLines="40" w:after="96"/>
        <w:rPr>
          <w:rFonts w:asciiTheme="minorHAnsi" w:hAnsiTheme="minorHAnsi" w:cs="Arial"/>
        </w:rPr>
      </w:pPr>
    </w:p>
    <w:p w14:paraId="595DF4DE" w14:textId="77777777" w:rsidR="001E7C75" w:rsidRPr="00263189" w:rsidRDefault="001E7C75" w:rsidP="001E7C75">
      <w:pPr>
        <w:spacing w:afterLines="40" w:after="96"/>
        <w:rPr>
          <w:rFonts w:asciiTheme="minorHAnsi" w:hAnsiTheme="minorHAnsi" w:cs="Arial"/>
        </w:rPr>
      </w:pPr>
    </w:p>
    <w:p w14:paraId="0487D8E5" w14:textId="77777777" w:rsidR="001E7C75" w:rsidRPr="00263189" w:rsidRDefault="001E7C75" w:rsidP="001E7C75">
      <w:pPr>
        <w:spacing w:afterLines="40" w:after="96"/>
        <w:rPr>
          <w:rFonts w:asciiTheme="minorHAnsi" w:hAnsiTheme="minorHAnsi" w:cs="Arial"/>
        </w:rPr>
      </w:pPr>
    </w:p>
    <w:p w14:paraId="6A988069" w14:textId="77777777" w:rsidR="001E7C75" w:rsidRPr="00263189" w:rsidRDefault="001E7C75" w:rsidP="001E7C75">
      <w:pPr>
        <w:spacing w:afterLines="40" w:after="96"/>
        <w:rPr>
          <w:rFonts w:asciiTheme="minorHAnsi" w:hAnsiTheme="minorHAnsi" w:cs="Arial"/>
        </w:rPr>
      </w:pPr>
    </w:p>
    <w:p w14:paraId="77833753" w14:textId="77777777" w:rsidR="001E7C75" w:rsidRPr="00263189" w:rsidRDefault="001E7C75" w:rsidP="001E7C75">
      <w:pPr>
        <w:spacing w:afterLines="40" w:after="96"/>
        <w:rPr>
          <w:rFonts w:asciiTheme="minorHAnsi" w:hAnsiTheme="minorHAnsi" w:cs="Arial"/>
        </w:rPr>
      </w:pPr>
    </w:p>
    <w:p w14:paraId="7FEE5CAA" w14:textId="77777777" w:rsidR="001E7C75" w:rsidRPr="00263189" w:rsidRDefault="001E7C75" w:rsidP="001E7C75">
      <w:pPr>
        <w:spacing w:afterLines="40" w:after="96"/>
        <w:rPr>
          <w:rFonts w:asciiTheme="minorHAnsi" w:hAnsiTheme="minorHAnsi" w:cs="Arial"/>
        </w:rPr>
      </w:pPr>
    </w:p>
    <w:p w14:paraId="7665ED26" w14:textId="77777777" w:rsidR="001E7C75" w:rsidRPr="00263189" w:rsidRDefault="001E7C75" w:rsidP="001E7C75">
      <w:pPr>
        <w:shd w:val="clear" w:color="auto" w:fill="BFBFBF" w:themeFill="background1" w:themeFillShade="BF"/>
        <w:spacing w:afterLines="40" w:after="96"/>
        <w:rPr>
          <w:rFonts w:asciiTheme="minorHAnsi" w:hAnsiTheme="minorHAnsi" w:cs="Arial"/>
          <w:b/>
        </w:rPr>
      </w:pPr>
      <w:r w:rsidRPr="00263189">
        <w:rPr>
          <w:rFonts w:asciiTheme="minorHAnsi" w:hAnsiTheme="minorHAnsi" w:cs="Arial"/>
          <w:b/>
        </w:rPr>
        <w:t>OŚWIADCZENIE DOTYCZĄCE PODANYCH INFORMACJI:</w:t>
      </w:r>
    </w:p>
    <w:p w14:paraId="3F47D3B3" w14:textId="77777777" w:rsidR="001E7C75" w:rsidRPr="00263189" w:rsidRDefault="001E7C75" w:rsidP="001E7C75">
      <w:pPr>
        <w:spacing w:afterLines="40" w:after="96"/>
        <w:rPr>
          <w:rFonts w:asciiTheme="minorHAnsi" w:hAnsiTheme="minorHAnsi" w:cs="Arial"/>
        </w:rPr>
      </w:pPr>
      <w:r w:rsidRPr="00263189">
        <w:rPr>
          <w:rFonts w:asciiTheme="minorHAnsi" w:hAnsiTheme="minorHAnsi" w:cs="Arial"/>
        </w:rPr>
        <w:t xml:space="preserve">Oświadczam, że wszystkie informacje podane w powyższych oświadczeniach są aktualne </w:t>
      </w:r>
      <w:r w:rsidRPr="00263189">
        <w:rPr>
          <w:rFonts w:asciiTheme="minorHAnsi" w:hAnsiTheme="minorHAnsi" w:cs="Arial"/>
        </w:rPr>
        <w:br/>
        <w:t>i zgodne z prawdą oraz zostały przedstawione z pełną świadomością konsekwencji wprowadzenia zamawiającego w błąd przy przedstawianiu informacji.</w:t>
      </w:r>
    </w:p>
    <w:p w14:paraId="41914E79" w14:textId="77777777" w:rsidR="001E7C75" w:rsidRPr="00263189" w:rsidRDefault="001E7C75" w:rsidP="001E7C75">
      <w:pPr>
        <w:spacing w:afterLines="40" w:after="96"/>
        <w:rPr>
          <w:rFonts w:asciiTheme="minorHAnsi" w:hAnsiTheme="minorHAnsi" w:cs="Arial"/>
        </w:rPr>
      </w:pPr>
    </w:p>
    <w:p w14:paraId="7E7C46A1" w14:textId="77777777" w:rsidR="001E7C75" w:rsidRPr="00263189" w:rsidRDefault="001E7C75" w:rsidP="001E7C75">
      <w:pPr>
        <w:spacing w:afterLines="40" w:after="96"/>
        <w:rPr>
          <w:rFonts w:asciiTheme="minorHAnsi" w:hAnsiTheme="minorHAnsi" w:cs="Arial"/>
        </w:rPr>
      </w:pPr>
    </w:p>
    <w:p w14:paraId="00AE840E" w14:textId="24F1A8A5" w:rsidR="001E7C75" w:rsidRPr="00263189" w:rsidRDefault="001E7C75" w:rsidP="001E7C75">
      <w:pPr>
        <w:spacing w:afterLines="40" w:after="96"/>
        <w:rPr>
          <w:rFonts w:asciiTheme="minorHAnsi" w:hAnsiTheme="minorHAnsi" w:cs="Arial"/>
          <w:sz w:val="18"/>
          <w:szCs w:val="18"/>
        </w:rPr>
      </w:pPr>
      <w:r w:rsidRPr="00263189">
        <w:rPr>
          <w:rFonts w:asciiTheme="minorHAnsi" w:hAnsiTheme="minorHAnsi" w:cs="Arial"/>
          <w:sz w:val="18"/>
          <w:szCs w:val="18"/>
        </w:rPr>
        <w:t xml:space="preserve">…………….……. </w:t>
      </w:r>
      <w:r w:rsidRPr="00263189">
        <w:rPr>
          <w:rFonts w:asciiTheme="minorHAnsi" w:hAnsiTheme="minorHAnsi" w:cs="Arial"/>
          <w:i/>
          <w:sz w:val="18"/>
          <w:szCs w:val="18"/>
        </w:rPr>
        <w:t>(</w:t>
      </w:r>
      <w:r w:rsidR="00263189" w:rsidRPr="00263189">
        <w:rPr>
          <w:rFonts w:asciiTheme="minorHAnsi" w:hAnsiTheme="minorHAnsi" w:cs="Arial"/>
          <w:i/>
          <w:sz w:val="18"/>
          <w:szCs w:val="18"/>
        </w:rPr>
        <w:t>Miejscowość</w:t>
      </w:r>
      <w:r w:rsidRPr="00263189">
        <w:rPr>
          <w:rFonts w:asciiTheme="minorHAnsi" w:hAnsiTheme="minorHAnsi" w:cs="Arial"/>
          <w:i/>
          <w:sz w:val="18"/>
          <w:szCs w:val="18"/>
        </w:rPr>
        <w:t xml:space="preserve">), </w:t>
      </w:r>
      <w:r w:rsidRPr="00263189">
        <w:rPr>
          <w:rFonts w:asciiTheme="minorHAnsi" w:hAnsiTheme="minorHAnsi" w:cs="Arial"/>
          <w:sz w:val="18"/>
          <w:szCs w:val="18"/>
        </w:rPr>
        <w:t xml:space="preserve">dnia …………………. </w:t>
      </w:r>
      <w:r w:rsidR="00263189" w:rsidRPr="00263189">
        <w:rPr>
          <w:rFonts w:asciiTheme="minorHAnsi" w:hAnsiTheme="minorHAnsi" w:cs="Arial"/>
          <w:sz w:val="18"/>
          <w:szCs w:val="18"/>
        </w:rPr>
        <w:t>R</w:t>
      </w:r>
      <w:r w:rsidRPr="00263189">
        <w:rPr>
          <w:rFonts w:asciiTheme="minorHAnsi" w:hAnsiTheme="minorHAnsi" w:cs="Arial"/>
          <w:sz w:val="18"/>
          <w:szCs w:val="18"/>
        </w:rPr>
        <w:t xml:space="preserve">. </w:t>
      </w:r>
    </w:p>
    <w:p w14:paraId="420CC069" w14:textId="77777777" w:rsidR="001E7C75" w:rsidRPr="00263189" w:rsidRDefault="001E7C75" w:rsidP="001E7C75">
      <w:pPr>
        <w:spacing w:afterLines="40" w:after="96"/>
        <w:rPr>
          <w:rFonts w:asciiTheme="minorHAnsi" w:hAnsiTheme="minorHAnsi" w:cs="Arial"/>
          <w:sz w:val="18"/>
          <w:szCs w:val="18"/>
        </w:rPr>
      </w:pPr>
    </w:p>
    <w:p w14:paraId="7E3E663E" w14:textId="77777777" w:rsidR="001E7C75" w:rsidRPr="00263189" w:rsidRDefault="001E7C75" w:rsidP="001E7C75">
      <w:pPr>
        <w:spacing w:afterLines="40" w:after="96"/>
        <w:jc w:val="right"/>
        <w:rPr>
          <w:rFonts w:asciiTheme="minorHAnsi" w:hAnsiTheme="minorHAnsi" w:cs="Arial"/>
          <w:sz w:val="18"/>
          <w:szCs w:val="18"/>
        </w:rPr>
      </w:pPr>
      <w:r w:rsidRPr="00263189">
        <w:rPr>
          <w:rFonts w:asciiTheme="minorHAnsi" w:hAnsiTheme="minorHAnsi" w:cs="Arial"/>
          <w:sz w:val="18"/>
          <w:szCs w:val="18"/>
        </w:rPr>
        <w:tab/>
      </w:r>
      <w:r w:rsidRPr="00263189">
        <w:rPr>
          <w:rFonts w:asciiTheme="minorHAnsi" w:hAnsiTheme="minorHAnsi" w:cs="Arial"/>
          <w:sz w:val="18"/>
          <w:szCs w:val="18"/>
        </w:rPr>
        <w:tab/>
      </w:r>
      <w:r w:rsidRPr="00263189">
        <w:rPr>
          <w:rFonts w:asciiTheme="minorHAnsi" w:hAnsiTheme="minorHAnsi" w:cs="Arial"/>
          <w:sz w:val="18"/>
          <w:szCs w:val="18"/>
        </w:rPr>
        <w:tab/>
      </w:r>
      <w:r w:rsidRPr="00263189">
        <w:rPr>
          <w:rFonts w:asciiTheme="minorHAnsi" w:hAnsiTheme="minorHAnsi" w:cs="Arial"/>
          <w:sz w:val="18"/>
          <w:szCs w:val="18"/>
        </w:rPr>
        <w:tab/>
      </w:r>
      <w:r w:rsidRPr="00263189">
        <w:rPr>
          <w:rFonts w:asciiTheme="minorHAnsi" w:hAnsiTheme="minorHAnsi" w:cs="Arial"/>
          <w:sz w:val="18"/>
          <w:szCs w:val="18"/>
        </w:rPr>
        <w:tab/>
      </w:r>
      <w:r w:rsidRPr="00263189">
        <w:rPr>
          <w:rFonts w:asciiTheme="minorHAnsi" w:hAnsiTheme="minorHAnsi" w:cs="Arial"/>
          <w:sz w:val="18"/>
          <w:szCs w:val="18"/>
        </w:rPr>
        <w:tab/>
      </w:r>
      <w:r w:rsidRPr="00263189">
        <w:rPr>
          <w:rFonts w:asciiTheme="minorHAnsi" w:hAnsiTheme="minorHAnsi" w:cs="Arial"/>
          <w:sz w:val="18"/>
          <w:szCs w:val="18"/>
        </w:rPr>
        <w:tab/>
        <w:t>…………………………………………</w:t>
      </w:r>
    </w:p>
    <w:bookmarkEnd w:id="43"/>
    <w:bookmarkEnd w:id="44"/>
    <w:bookmarkEnd w:id="45"/>
    <w:p w14:paraId="53D9EA40" w14:textId="0A194F45" w:rsidR="00A241D9" w:rsidRPr="00263189" w:rsidRDefault="00447814" w:rsidP="001E7C75">
      <w:pPr>
        <w:pStyle w:val="Nagwek1"/>
      </w:pPr>
      <w:r>
        <w:lastRenderedPageBreak/>
        <w:t>Z</w:t>
      </w:r>
      <w:r w:rsidR="00CF2E5C" w:rsidRPr="00263189">
        <w:t xml:space="preserve">ałącznik </w:t>
      </w:r>
      <w:r w:rsidR="00376581" w:rsidRPr="00263189">
        <w:t>5</w:t>
      </w:r>
      <w:r w:rsidR="00CF2E5C" w:rsidRPr="00263189">
        <w:t xml:space="preserve"> do SIWZ Istotne postanowienia umowy</w:t>
      </w:r>
    </w:p>
    <w:p w14:paraId="69FC73E9" w14:textId="77777777" w:rsidR="00A241D9" w:rsidRPr="00263189" w:rsidRDefault="00A241D9" w:rsidP="00286CD6">
      <w:pPr>
        <w:spacing w:before="0" w:after="96" w:line="276" w:lineRule="auto"/>
        <w:jc w:val="center"/>
        <w:rPr>
          <w:rFonts w:asciiTheme="minorHAnsi" w:hAnsiTheme="minorHAnsi" w:cs="Times New Roman"/>
          <w:b/>
        </w:rPr>
      </w:pPr>
    </w:p>
    <w:p w14:paraId="14F7A99C" w14:textId="77777777" w:rsidR="00A241D9" w:rsidRPr="00263189" w:rsidRDefault="00CF2E5C" w:rsidP="00286CD6">
      <w:pPr>
        <w:spacing w:before="0" w:after="0" w:line="276" w:lineRule="auto"/>
        <w:jc w:val="center"/>
        <w:rPr>
          <w:rFonts w:asciiTheme="minorHAnsi" w:hAnsiTheme="minorHAnsi" w:cs="Times New Roman"/>
          <w:b/>
        </w:rPr>
      </w:pPr>
      <w:r w:rsidRPr="00263189">
        <w:rPr>
          <w:rFonts w:asciiTheme="minorHAnsi" w:hAnsiTheme="minorHAnsi" w:cs="Times New Roman"/>
          <w:b/>
        </w:rPr>
        <w:t>§ 1.</w:t>
      </w:r>
    </w:p>
    <w:p w14:paraId="7C3271BA" w14:textId="23DA3567" w:rsidR="00A241D9" w:rsidRPr="00263189" w:rsidRDefault="00CF2E5C" w:rsidP="00286CD6">
      <w:pPr>
        <w:pStyle w:val="Akapitzlist"/>
        <w:numPr>
          <w:ilvl w:val="0"/>
          <w:numId w:val="36"/>
        </w:numPr>
        <w:autoSpaceDE w:val="0"/>
        <w:autoSpaceDN w:val="0"/>
        <w:adjustRightInd w:val="0"/>
        <w:spacing w:before="0" w:after="0" w:line="276" w:lineRule="auto"/>
        <w:rPr>
          <w:rFonts w:asciiTheme="minorHAnsi" w:hAnsiTheme="minorHAnsi"/>
        </w:rPr>
      </w:pPr>
      <w:r w:rsidRPr="00263189">
        <w:rPr>
          <w:rFonts w:asciiTheme="minorHAnsi" w:hAnsiTheme="minorHAnsi"/>
        </w:rPr>
        <w:t xml:space="preserve">Zamawiający zamawia, a Wykonawca przyjmuje do wykonania roboty budowlane w </w:t>
      </w:r>
      <w:r w:rsidR="00263189" w:rsidRPr="00263189">
        <w:rPr>
          <w:rFonts w:asciiTheme="minorHAnsi" w:hAnsiTheme="minorHAnsi"/>
        </w:rPr>
        <w:t>budynku Zamawiającego</w:t>
      </w:r>
      <w:r w:rsidRPr="00263189">
        <w:rPr>
          <w:rFonts w:asciiTheme="minorHAnsi" w:hAnsiTheme="minorHAnsi"/>
        </w:rPr>
        <w:t xml:space="preserve"> polegające </w:t>
      </w:r>
      <w:r w:rsidR="00263189" w:rsidRPr="00263189">
        <w:rPr>
          <w:rFonts w:asciiTheme="minorHAnsi" w:hAnsiTheme="minorHAnsi"/>
        </w:rPr>
        <w:t xml:space="preserve">na: </w:t>
      </w:r>
    </w:p>
    <w:p w14:paraId="3641E548" w14:textId="4BB780FE" w:rsidR="00A241D9" w:rsidRPr="00263189" w:rsidRDefault="00CF2E5C" w:rsidP="00286CD6">
      <w:pPr>
        <w:pStyle w:val="Akapitzlist"/>
        <w:numPr>
          <w:ilvl w:val="0"/>
          <w:numId w:val="81"/>
        </w:numPr>
        <w:spacing w:before="0" w:after="0" w:line="276" w:lineRule="auto"/>
        <w:rPr>
          <w:rFonts w:asciiTheme="minorHAnsi" w:hAnsiTheme="minorHAnsi"/>
        </w:rPr>
      </w:pPr>
      <w:r w:rsidRPr="00263189">
        <w:rPr>
          <w:rFonts w:asciiTheme="minorHAnsi" w:hAnsiTheme="minorHAnsi"/>
        </w:rPr>
        <w:t>część</w:t>
      </w:r>
      <w:r w:rsidR="00263189" w:rsidRPr="00263189">
        <w:rPr>
          <w:rFonts w:asciiTheme="minorHAnsi" w:hAnsiTheme="minorHAnsi"/>
        </w:rPr>
        <w:t xml:space="preserve"> 1: modernizacji</w:t>
      </w:r>
      <w:r w:rsidRPr="00263189">
        <w:rPr>
          <w:rFonts w:asciiTheme="minorHAnsi" w:hAnsiTheme="minorHAnsi"/>
        </w:rPr>
        <w:t xml:space="preserve"> kanalizacji tłocznej odprowadzenia ścieków na poziomi -2, w tym dwie przepompownie fekalne z wymianą agregatów pompowych i pomp zanurzeniowych, zaworów zwrotnych, zaworów odcinających;</w:t>
      </w:r>
    </w:p>
    <w:p w14:paraId="47C16F5C" w14:textId="77777777" w:rsidR="00376581" w:rsidRPr="00263189" w:rsidRDefault="00CF2E5C" w:rsidP="00286CD6">
      <w:pPr>
        <w:pStyle w:val="Akapitzlist"/>
        <w:numPr>
          <w:ilvl w:val="0"/>
          <w:numId w:val="81"/>
        </w:numPr>
        <w:spacing w:before="0" w:after="0" w:line="276" w:lineRule="auto"/>
        <w:rPr>
          <w:rFonts w:asciiTheme="minorHAnsi" w:hAnsiTheme="minorHAnsi"/>
        </w:rPr>
      </w:pPr>
      <w:r w:rsidRPr="00263189">
        <w:rPr>
          <w:rFonts w:asciiTheme="minorHAnsi" w:hAnsiTheme="minorHAnsi"/>
        </w:rPr>
        <w:t>część 2: instalacji klimatyzacji precyzyjnej w pomieszczeniu biblioteki na poziomie -2, instalacją zasilającą w czynnik chłodu i ciepła pomieszczenie przygot</w:t>
      </w:r>
      <w:r w:rsidR="00376581" w:rsidRPr="00263189">
        <w:rPr>
          <w:rFonts w:asciiTheme="minorHAnsi" w:hAnsiTheme="minorHAnsi"/>
        </w:rPr>
        <w:t>owywania zbiorów na poziomie -2.</w:t>
      </w:r>
    </w:p>
    <w:p w14:paraId="1905C69D" w14:textId="06B9742B" w:rsidR="00A241D9" w:rsidRPr="00263189" w:rsidRDefault="00376581" w:rsidP="00376581">
      <w:pPr>
        <w:pStyle w:val="Akapitzlist"/>
        <w:spacing w:before="0" w:after="0" w:line="276" w:lineRule="auto"/>
        <w:rPr>
          <w:rFonts w:asciiTheme="minorHAnsi" w:hAnsiTheme="minorHAnsi"/>
          <w:i/>
          <w:sz w:val="18"/>
          <w:szCs w:val="18"/>
        </w:rPr>
      </w:pPr>
      <w:r w:rsidRPr="00263189">
        <w:rPr>
          <w:rFonts w:asciiTheme="minorHAnsi" w:hAnsiTheme="minorHAnsi"/>
          <w:i/>
          <w:sz w:val="18"/>
          <w:szCs w:val="18"/>
        </w:rPr>
        <w:t xml:space="preserve">/do wyboru </w:t>
      </w:r>
      <w:r w:rsidR="00263189" w:rsidRPr="00263189">
        <w:rPr>
          <w:rFonts w:asciiTheme="minorHAnsi" w:hAnsiTheme="minorHAnsi"/>
          <w:i/>
          <w:sz w:val="18"/>
          <w:szCs w:val="18"/>
        </w:rPr>
        <w:t>zgodnie z informacją o wyborze oferty najkorzystniejszej).</w:t>
      </w:r>
      <w:r w:rsidR="00CF2E5C" w:rsidRPr="00263189">
        <w:rPr>
          <w:rFonts w:asciiTheme="minorHAnsi" w:hAnsiTheme="minorHAnsi"/>
          <w:i/>
          <w:sz w:val="18"/>
          <w:szCs w:val="18"/>
        </w:rPr>
        <w:t xml:space="preserve"> </w:t>
      </w:r>
    </w:p>
    <w:p w14:paraId="0DA12524" w14:textId="77777777" w:rsidR="00A241D9" w:rsidRPr="00263189" w:rsidRDefault="00CF2E5C" w:rsidP="00286CD6">
      <w:pPr>
        <w:pStyle w:val="Akapitzlist"/>
        <w:numPr>
          <w:ilvl w:val="0"/>
          <w:numId w:val="36"/>
        </w:numPr>
        <w:spacing w:before="0" w:after="0" w:line="276" w:lineRule="auto"/>
        <w:rPr>
          <w:rFonts w:asciiTheme="minorHAnsi" w:hAnsiTheme="minorHAnsi"/>
        </w:rPr>
      </w:pPr>
      <w:r w:rsidRPr="00263189">
        <w:rPr>
          <w:rFonts w:asciiTheme="minorHAnsi" w:hAnsiTheme="minorHAnsi"/>
        </w:rPr>
        <w:t>Szczegółowy zakres robót budowlanych określają załączniki do Umowy obejmujące:</w:t>
      </w:r>
    </w:p>
    <w:p w14:paraId="7A1AA114" w14:textId="6CC2B037" w:rsidR="00A241D9" w:rsidRPr="00263189" w:rsidRDefault="00376581" w:rsidP="00286CD6">
      <w:pPr>
        <w:pStyle w:val="Akapitzlist"/>
        <w:numPr>
          <w:ilvl w:val="0"/>
          <w:numId w:val="82"/>
        </w:numPr>
        <w:spacing w:before="0" w:after="0" w:line="276" w:lineRule="auto"/>
        <w:rPr>
          <w:rFonts w:asciiTheme="minorHAnsi" w:hAnsiTheme="minorHAnsi"/>
        </w:rPr>
      </w:pPr>
      <w:r w:rsidRPr="00263189">
        <w:rPr>
          <w:rFonts w:asciiTheme="minorHAnsi" w:hAnsiTheme="minorHAnsi"/>
        </w:rPr>
        <w:t>szczegółowy opis przedmiotu Umowy;</w:t>
      </w:r>
    </w:p>
    <w:p w14:paraId="6AA275A6" w14:textId="5A30D264" w:rsidR="00A241D9" w:rsidRPr="00263189" w:rsidRDefault="00376581" w:rsidP="00286CD6">
      <w:pPr>
        <w:pStyle w:val="Akapitzlist"/>
        <w:numPr>
          <w:ilvl w:val="0"/>
          <w:numId w:val="82"/>
        </w:numPr>
        <w:spacing w:before="0" w:after="0" w:line="276" w:lineRule="auto"/>
        <w:rPr>
          <w:rFonts w:asciiTheme="minorHAnsi" w:hAnsiTheme="minorHAnsi"/>
        </w:rPr>
      </w:pPr>
      <w:r w:rsidRPr="00263189">
        <w:rPr>
          <w:rFonts w:asciiTheme="minorHAnsi" w:hAnsiTheme="minorHAnsi"/>
        </w:rPr>
        <w:t>dokumentacja projektowa.</w:t>
      </w:r>
    </w:p>
    <w:p w14:paraId="75884508" w14:textId="5399C844" w:rsidR="00A241D9" w:rsidRPr="00263189" w:rsidRDefault="00CF2E5C" w:rsidP="00286CD6">
      <w:pPr>
        <w:pStyle w:val="Akapitzlist"/>
        <w:numPr>
          <w:ilvl w:val="0"/>
          <w:numId w:val="3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rPr>
        <w:t xml:space="preserve">W ramach przedmiotu Umowy, Wykonawca zobowiązany jest sporządzić dokumentację powykonawczą </w:t>
      </w:r>
      <w:r w:rsidRPr="00263189">
        <w:rPr>
          <w:rFonts w:asciiTheme="minorHAnsi" w:hAnsiTheme="minorHAnsi" w:cs="Arial"/>
        </w:rPr>
        <w:t xml:space="preserve">wykonanych robót, która będzie zawierała naniesienie zmian i opisów na istniejącą dokumentację w plikach elektronicznych w formacie </w:t>
      </w:r>
      <w:proofErr w:type="spellStart"/>
      <w:r w:rsidRPr="00263189">
        <w:rPr>
          <w:rFonts w:asciiTheme="minorHAnsi" w:hAnsiTheme="minorHAnsi" w:cs="Arial"/>
        </w:rPr>
        <w:t>dwg</w:t>
      </w:r>
      <w:proofErr w:type="spellEnd"/>
      <w:r w:rsidRPr="00263189">
        <w:rPr>
          <w:rFonts w:asciiTheme="minorHAnsi" w:hAnsiTheme="minorHAnsi" w:cs="Arial"/>
        </w:rPr>
        <w:t xml:space="preserve"> i dostarczy ją w 3 egzemplarzach wypełnioną danymi:</w:t>
      </w:r>
    </w:p>
    <w:p w14:paraId="07CD3B0C" w14:textId="77777777" w:rsidR="00A241D9" w:rsidRPr="00263189" w:rsidRDefault="00CF2E5C" w:rsidP="00286CD6">
      <w:pPr>
        <w:pStyle w:val="Akapitzlist"/>
        <w:numPr>
          <w:ilvl w:val="0"/>
          <w:numId w:val="84"/>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rPr>
        <w:t xml:space="preserve"> autor projektu;</w:t>
      </w:r>
    </w:p>
    <w:p w14:paraId="675EE7A4" w14:textId="77777777" w:rsidR="00A241D9" w:rsidRPr="00263189" w:rsidRDefault="00CF2E5C" w:rsidP="00286CD6">
      <w:pPr>
        <w:pStyle w:val="Akapitzlist"/>
        <w:numPr>
          <w:ilvl w:val="0"/>
          <w:numId w:val="84"/>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rPr>
        <w:t xml:space="preserve"> autor poprawek;</w:t>
      </w:r>
    </w:p>
    <w:p w14:paraId="3EE965D4" w14:textId="77777777" w:rsidR="00A241D9" w:rsidRPr="00263189" w:rsidRDefault="00CF2E5C" w:rsidP="00286CD6">
      <w:pPr>
        <w:pStyle w:val="Akapitzlist"/>
        <w:numPr>
          <w:ilvl w:val="0"/>
          <w:numId w:val="84"/>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rPr>
        <w:t xml:space="preserve"> data wykonania prac budowlanych;</w:t>
      </w:r>
    </w:p>
    <w:p w14:paraId="1AF45B65" w14:textId="77777777" w:rsidR="00A241D9" w:rsidRPr="00263189" w:rsidRDefault="00CF2E5C" w:rsidP="00286CD6">
      <w:pPr>
        <w:pStyle w:val="Akapitzlist"/>
        <w:numPr>
          <w:ilvl w:val="0"/>
          <w:numId w:val="84"/>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rPr>
        <w:t xml:space="preserve"> nazwisko osoby wykonującej inwentaryzację zmian budowlanych w danym zakresie.</w:t>
      </w:r>
    </w:p>
    <w:p w14:paraId="2B630251" w14:textId="77777777" w:rsidR="00A241D9" w:rsidRPr="00263189" w:rsidRDefault="00CF2E5C" w:rsidP="00286CD6">
      <w:pPr>
        <w:pStyle w:val="Akapitzlist"/>
        <w:numPr>
          <w:ilvl w:val="0"/>
          <w:numId w:val="3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rPr>
        <w:t>Wykonawca zobowiązany jest</w:t>
      </w:r>
      <w:r w:rsidRPr="00263189">
        <w:rPr>
          <w:rFonts w:asciiTheme="minorHAnsi" w:hAnsiTheme="minorHAnsi" w:cs="Arial"/>
        </w:rPr>
        <w:t xml:space="preserve"> przeszkolić 4 osoby/osób wskazane/wskazanych przez Zamawiającego z obsługi instalacji wykonanych w ramach przedmiotu Umowy.</w:t>
      </w:r>
    </w:p>
    <w:p w14:paraId="105CA1FD" w14:textId="77777777" w:rsidR="00A241D9" w:rsidRPr="00263189" w:rsidRDefault="00CF2E5C" w:rsidP="00286CD6">
      <w:pPr>
        <w:pStyle w:val="Akapitzlist"/>
        <w:numPr>
          <w:ilvl w:val="0"/>
          <w:numId w:val="3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rPr>
        <w:t>Ponadto Wykonawca zobowiązany jest do:</w:t>
      </w:r>
    </w:p>
    <w:p w14:paraId="4CBF221A" w14:textId="77777777" w:rsidR="00A241D9" w:rsidRPr="00263189" w:rsidRDefault="00CF2E5C" w:rsidP="00286CD6">
      <w:pPr>
        <w:pStyle w:val="Akapitzlist"/>
        <w:numPr>
          <w:ilvl w:val="0"/>
          <w:numId w:val="85"/>
        </w:numPr>
        <w:spacing w:before="0" w:after="0" w:line="276" w:lineRule="auto"/>
        <w:rPr>
          <w:rFonts w:asciiTheme="minorHAnsi" w:hAnsiTheme="minorHAnsi" w:cs="Arial"/>
        </w:rPr>
      </w:pPr>
      <w:r w:rsidRPr="00263189">
        <w:rPr>
          <w:rFonts w:asciiTheme="minorHAnsi" w:hAnsiTheme="minorHAnsi" w:cs="Arial"/>
        </w:rPr>
        <w:t>wykonania pomiarów niezbędnych do odbiorów, zgodnie z zatwierdzonym projektem techniczno-instalacyjnym;</w:t>
      </w:r>
    </w:p>
    <w:p w14:paraId="5B8C2C51" w14:textId="77777777" w:rsidR="00A241D9" w:rsidRPr="00263189" w:rsidRDefault="00CF2E5C" w:rsidP="00286CD6">
      <w:pPr>
        <w:pStyle w:val="Akapitzlist"/>
        <w:numPr>
          <w:ilvl w:val="0"/>
          <w:numId w:val="85"/>
        </w:numPr>
        <w:spacing w:before="0" w:after="0" w:line="276" w:lineRule="auto"/>
        <w:rPr>
          <w:rFonts w:asciiTheme="minorHAnsi" w:hAnsiTheme="minorHAnsi" w:cs="Arial"/>
        </w:rPr>
      </w:pPr>
      <w:r w:rsidRPr="00263189">
        <w:rPr>
          <w:rFonts w:asciiTheme="minorHAnsi" w:hAnsiTheme="minorHAnsi" w:cs="Arial"/>
        </w:rPr>
        <w:t>dokonania wszystkich wymaganych prawem odbiorów;</w:t>
      </w:r>
    </w:p>
    <w:p w14:paraId="2B8CF658" w14:textId="77777777" w:rsidR="00A241D9" w:rsidRPr="00263189" w:rsidRDefault="00CF2E5C" w:rsidP="00286CD6">
      <w:pPr>
        <w:pStyle w:val="Akapitzlist"/>
        <w:numPr>
          <w:ilvl w:val="0"/>
          <w:numId w:val="85"/>
        </w:numPr>
        <w:spacing w:before="0" w:after="0" w:line="276" w:lineRule="auto"/>
        <w:rPr>
          <w:rFonts w:asciiTheme="minorHAnsi" w:hAnsiTheme="minorHAnsi" w:cs="Arial"/>
        </w:rPr>
      </w:pPr>
      <w:r w:rsidRPr="00263189">
        <w:rPr>
          <w:rFonts w:asciiTheme="minorHAnsi" w:hAnsiTheme="minorHAnsi" w:cs="Arial"/>
        </w:rPr>
        <w:t>przestrzegania obowiązujących zasad wiedzy technicznej;</w:t>
      </w:r>
    </w:p>
    <w:p w14:paraId="59D35C6B" w14:textId="77777777" w:rsidR="00A241D9" w:rsidRPr="00263189" w:rsidRDefault="00CF2E5C" w:rsidP="00286CD6">
      <w:pPr>
        <w:pStyle w:val="Akapitzlist"/>
        <w:numPr>
          <w:ilvl w:val="0"/>
          <w:numId w:val="85"/>
        </w:numPr>
        <w:spacing w:before="0" w:after="0" w:line="276" w:lineRule="auto"/>
        <w:rPr>
          <w:rFonts w:asciiTheme="minorHAnsi" w:hAnsiTheme="minorHAnsi" w:cs="Arial"/>
        </w:rPr>
      </w:pPr>
      <w:r w:rsidRPr="00263189">
        <w:rPr>
          <w:rFonts w:asciiTheme="minorHAnsi" w:hAnsiTheme="minorHAnsi" w:cs="Arial"/>
        </w:rPr>
        <w:t>przestrzegania polskich norm;</w:t>
      </w:r>
    </w:p>
    <w:p w14:paraId="1C8D5588" w14:textId="77777777" w:rsidR="00A241D9" w:rsidRPr="00263189" w:rsidRDefault="00CF2E5C" w:rsidP="00286CD6">
      <w:pPr>
        <w:pStyle w:val="Akapitzlist"/>
        <w:numPr>
          <w:ilvl w:val="0"/>
          <w:numId w:val="85"/>
        </w:numPr>
        <w:spacing w:before="0" w:after="0" w:line="276" w:lineRule="auto"/>
        <w:rPr>
          <w:rFonts w:asciiTheme="minorHAnsi" w:hAnsiTheme="minorHAnsi" w:cs="Arial"/>
        </w:rPr>
      </w:pPr>
      <w:r w:rsidRPr="00263189">
        <w:rPr>
          <w:rFonts w:asciiTheme="minorHAnsi" w:hAnsiTheme="minorHAnsi" w:cs="Arial"/>
        </w:rPr>
        <w:t>przestrzegania polskich norm bezpieczeństwa i higieny prac.</w:t>
      </w:r>
    </w:p>
    <w:p w14:paraId="75170204" w14:textId="77777777" w:rsidR="00A241D9" w:rsidRPr="00263189" w:rsidRDefault="00A241D9" w:rsidP="00286CD6">
      <w:pPr>
        <w:pStyle w:val="Akapitzlist"/>
        <w:autoSpaceDE w:val="0"/>
        <w:autoSpaceDN w:val="0"/>
        <w:adjustRightInd w:val="0"/>
        <w:spacing w:before="0" w:after="0" w:line="276" w:lineRule="auto"/>
        <w:rPr>
          <w:rFonts w:asciiTheme="minorHAnsi" w:hAnsiTheme="minorHAnsi"/>
          <w:lang w:eastAsia="pl-PL"/>
        </w:rPr>
      </w:pPr>
    </w:p>
    <w:p w14:paraId="0EB55BD3" w14:textId="77777777" w:rsidR="00A241D9" w:rsidRPr="00263189" w:rsidRDefault="00A241D9" w:rsidP="00286CD6">
      <w:pPr>
        <w:pStyle w:val="Akapitzlist"/>
        <w:autoSpaceDE w:val="0"/>
        <w:autoSpaceDN w:val="0"/>
        <w:adjustRightInd w:val="0"/>
        <w:spacing w:before="0" w:after="0" w:line="276" w:lineRule="auto"/>
        <w:rPr>
          <w:rFonts w:asciiTheme="minorHAnsi" w:hAnsiTheme="minorHAnsi"/>
          <w:lang w:eastAsia="pl-PL"/>
        </w:rPr>
      </w:pPr>
    </w:p>
    <w:p w14:paraId="5E90779B"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2.</w:t>
      </w:r>
    </w:p>
    <w:p w14:paraId="674959DC"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Wykonawca zobowiązuje się do: </w:t>
      </w:r>
    </w:p>
    <w:p w14:paraId="040943FD"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wykonania przedmiotu Umowy w terminie i w sposób określony w Umowie, zgodnie z dokumentami wymienionymi w § 1, zgodnie z zasadami wiedzy technicznej, sztuką budowlaną, właściwymi normami i przepisami prawa dotyczącymi przedmiotu Umowy; </w:t>
      </w:r>
    </w:p>
    <w:p w14:paraId="7281E612"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organizacji i realizacji na własny koszt dostaw urządzeń i materiałów niezbędnych do realizacji przedmiotu Umowy, składowania ich zgodnie ze sztuką budowlana, przepisami ppoż. i bhp.; </w:t>
      </w:r>
    </w:p>
    <w:p w14:paraId="7C644456"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wykonania przedmiotu Umowy przez kompetentną kadrę z uprawnieniami wymaganymi prawem;</w:t>
      </w:r>
    </w:p>
    <w:p w14:paraId="2D9E8490" w14:textId="4DA4BD68"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lastRenderedPageBreak/>
        <w:t xml:space="preserve">wykonania przedmiotu Umowy przy pomocy osób posiadających aktualne badania lekarskie oraz aktualne przeszkolenie w zakresie bhp odpowiadające rodzajowi wykonywanych prac; </w:t>
      </w:r>
    </w:p>
    <w:p w14:paraId="355062C0"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utrzymywania należytego porządku w miejscu robót i jego otoczeniu; </w:t>
      </w:r>
    </w:p>
    <w:p w14:paraId="67E942CE"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usuwania na bieżąco na własny koszt odpadów; </w:t>
      </w:r>
    </w:p>
    <w:p w14:paraId="7AB4B79E"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koordynowania robót realizowanych przez podwykonawców; </w:t>
      </w:r>
    </w:p>
    <w:p w14:paraId="01F51FFD"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po zakończeniu realizacji, a przed odbiorem robót - uprzątnięcie miejsca, gdzie prowadzone były roboty; </w:t>
      </w:r>
    </w:p>
    <w:p w14:paraId="33D8DC7E"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przekazania dokumentów gwarancyjnych; </w:t>
      </w:r>
    </w:p>
    <w:p w14:paraId="218F8E5E"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natychmiastowego zabezpieczenia ewentualnych awarii; </w:t>
      </w:r>
    </w:p>
    <w:p w14:paraId="1B55664C"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użycia materiałów posiadających odpowiednie atesty, dopuszczonych do obrotu i stosowania na rynku polskim; </w:t>
      </w:r>
    </w:p>
    <w:p w14:paraId="3642234A"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stosowania się do zaleceń przedstawiciela Zamawiającego;</w:t>
      </w:r>
    </w:p>
    <w:p w14:paraId="225091C5" w14:textId="77777777" w:rsidR="00A241D9" w:rsidRPr="00263189" w:rsidRDefault="00CF2E5C" w:rsidP="00286CD6">
      <w:pPr>
        <w:pStyle w:val="Akapitzlist"/>
        <w:numPr>
          <w:ilvl w:val="0"/>
          <w:numId w:val="86"/>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rPr>
        <w:t>wykonania prac w tym sam standardzie, jak pozostałe elementy systemu automatyki sterowania central wentylacyjnych.</w:t>
      </w:r>
    </w:p>
    <w:p w14:paraId="07F4FBC6"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Wykonawca zabezpieczy teren robót budowlanych i zapewni na własny koszt warunki bezpieczeństwa oraz organizację robót. </w:t>
      </w:r>
    </w:p>
    <w:p w14:paraId="5C6BA029"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Z uwagi na to, że roboty budowlane prowadzone będą w czynnym obiekcie, roboty o poziomie ekspozycji na hałas odniesiony do 8-godzinnego dobowego wymiaru pracy przekraczającym 85 </w:t>
      </w:r>
      <w:proofErr w:type="spellStart"/>
      <w:r w:rsidRPr="00263189">
        <w:rPr>
          <w:rFonts w:asciiTheme="minorHAnsi" w:hAnsiTheme="minorHAnsi"/>
          <w:lang w:eastAsia="pl-PL"/>
        </w:rPr>
        <w:t>dB</w:t>
      </w:r>
      <w:proofErr w:type="spellEnd"/>
      <w:r w:rsidRPr="00263189">
        <w:rPr>
          <w:rFonts w:asciiTheme="minorHAnsi" w:hAnsiTheme="minorHAnsi"/>
          <w:lang w:eastAsia="pl-PL"/>
        </w:rPr>
        <w:t xml:space="preserve"> oraz poziomie hałasu przekraczającym 115 </w:t>
      </w:r>
      <w:proofErr w:type="spellStart"/>
      <w:r w:rsidRPr="00263189">
        <w:rPr>
          <w:rFonts w:asciiTheme="minorHAnsi" w:hAnsiTheme="minorHAnsi"/>
          <w:lang w:eastAsia="pl-PL"/>
        </w:rPr>
        <w:t>dB</w:t>
      </w:r>
      <w:proofErr w:type="spellEnd"/>
      <w:r w:rsidRPr="00263189">
        <w:rPr>
          <w:rFonts w:asciiTheme="minorHAnsi" w:hAnsiTheme="minorHAnsi"/>
          <w:lang w:eastAsia="pl-PL"/>
        </w:rPr>
        <w:t xml:space="preserve"> mogą być wykonywane w dni robocze dopiero od godz. 17.00 do 6.00 rano i w dni wolne od pracy. Na żądanie Zamawiającego, Wykonawca jest zobowiązany wstrzymać uciążliwe roboty wykonywane w godzinach pracy Muzeum na wskazany okres. </w:t>
      </w:r>
    </w:p>
    <w:p w14:paraId="27EC3ECE"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cs="Arial"/>
        </w:rPr>
      </w:pPr>
      <w:r w:rsidRPr="00263189">
        <w:rPr>
          <w:rFonts w:asciiTheme="minorHAnsi" w:hAnsiTheme="minorHAnsi"/>
          <w:lang w:eastAsia="pl-PL"/>
        </w:rPr>
        <w:t>W</w:t>
      </w:r>
      <w:r w:rsidRPr="00263189">
        <w:rPr>
          <w:rFonts w:asciiTheme="minorHAnsi" w:hAnsiTheme="minorHAnsi" w:cs="Arial"/>
        </w:rPr>
        <w:t xml:space="preserve">ykonawca oświadcza, że posiada odpowiednie uprawnienia, wiedzę, kwalifikacje i doświadczenie niezbędne do wykonania przedmiotu Umowy. Wykonawca zobowiązuje się jednocześnie do wykonania przedmiotu Umowy wyłącznie przy pomocy osób posiadających właściwości, o których mowa w zdaniu poprzedzającym. </w:t>
      </w:r>
    </w:p>
    <w:p w14:paraId="2D322C9E" w14:textId="44031D6A" w:rsidR="00A241D9" w:rsidRPr="00263189" w:rsidRDefault="00CF2E5C" w:rsidP="00286CD6">
      <w:pPr>
        <w:pStyle w:val="Tekstpodstawowy31"/>
        <w:widowControl w:val="0"/>
        <w:numPr>
          <w:ilvl w:val="0"/>
          <w:numId w:val="37"/>
        </w:numPr>
        <w:tabs>
          <w:tab w:val="left" w:pos="360"/>
          <w:tab w:val="left" w:pos="426"/>
        </w:tabs>
        <w:spacing w:line="276" w:lineRule="auto"/>
        <w:rPr>
          <w:rFonts w:asciiTheme="minorHAnsi" w:hAnsiTheme="minorHAnsi" w:cs="Arial"/>
          <w:sz w:val="22"/>
          <w:szCs w:val="22"/>
        </w:rPr>
      </w:pPr>
      <w:r w:rsidRPr="00263189">
        <w:rPr>
          <w:rFonts w:asciiTheme="minorHAnsi" w:hAnsiTheme="minorHAnsi" w:cs="Arial"/>
          <w:sz w:val="22"/>
          <w:szCs w:val="22"/>
        </w:rPr>
        <w:t>Wykonawca zobowiązuje się do wykonania przedmiotu Umowy z najwyższą starannością wynikającą z profesjonalnego charakteru prowadzonej przez niego działalności, a także zgodnie z obecnym stanem wiedzy specjalistycznej z zakresu, do której przedmiot Umowy przynależy</w:t>
      </w:r>
    </w:p>
    <w:p w14:paraId="78E683AF" w14:textId="273B110F"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Wykonawca ponosi </w:t>
      </w:r>
      <w:r w:rsidR="00263189" w:rsidRPr="00263189">
        <w:rPr>
          <w:rFonts w:asciiTheme="minorHAnsi" w:hAnsiTheme="minorHAnsi"/>
          <w:lang w:eastAsia="pl-PL"/>
        </w:rPr>
        <w:t>odpowiedzialność, za jakość</w:t>
      </w:r>
      <w:r w:rsidRPr="00263189">
        <w:rPr>
          <w:rFonts w:asciiTheme="minorHAnsi" w:hAnsiTheme="minorHAnsi"/>
          <w:lang w:eastAsia="pl-PL"/>
        </w:rPr>
        <w:t xml:space="preserve"> materiałów zastosowanych do wykonania przedmiotu Umowy. </w:t>
      </w:r>
    </w:p>
    <w:p w14:paraId="3E56CC0E" w14:textId="468C5528"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Wykonawca zobowiązuje się stosować jedynie materiały posiadające atesty i aprobaty techniczne wymagane przez odpowiednie przepisy i dopuszczone do stosowania w budownictwie. Wykonawca zobowiązuje się do przekazywania Zamawiającemu na bieżąco w trakcie trwania robót atestów i aprobat technicznych zastosowanych materiałów. </w:t>
      </w:r>
    </w:p>
    <w:p w14:paraId="22DF1C1D"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Przedmiot Umowy Wykonawca wykona z dostarczonych przez siebie materiałów, wyrobów </w:t>
      </w:r>
      <w:r w:rsidRPr="00263189">
        <w:rPr>
          <w:rFonts w:asciiTheme="minorHAnsi" w:hAnsiTheme="minorHAnsi"/>
          <w:lang w:eastAsia="pl-PL"/>
        </w:rPr>
        <w:br/>
        <w:t xml:space="preserve">i urządzeń. </w:t>
      </w:r>
    </w:p>
    <w:p w14:paraId="64465502" w14:textId="77777777" w:rsidR="00A241D9" w:rsidRPr="00263189" w:rsidRDefault="00CF2E5C" w:rsidP="00286CD6">
      <w:pPr>
        <w:pStyle w:val="Tekstpodstawowy"/>
        <w:numPr>
          <w:ilvl w:val="0"/>
          <w:numId w:val="37"/>
        </w:numPr>
        <w:tabs>
          <w:tab w:val="left" w:pos="426"/>
          <w:tab w:val="left" w:pos="6521"/>
        </w:tabs>
        <w:suppressAutoHyphens/>
        <w:spacing w:after="0" w:line="276" w:lineRule="auto"/>
        <w:ind w:hanging="357"/>
        <w:jc w:val="both"/>
        <w:rPr>
          <w:rFonts w:asciiTheme="minorHAnsi" w:hAnsiTheme="minorHAnsi" w:cs="Arial"/>
          <w:sz w:val="22"/>
          <w:szCs w:val="22"/>
        </w:rPr>
      </w:pPr>
      <w:r w:rsidRPr="00263189">
        <w:rPr>
          <w:rFonts w:asciiTheme="minorHAnsi" w:hAnsiTheme="minorHAnsi" w:cs="Arial"/>
          <w:sz w:val="22"/>
          <w:szCs w:val="22"/>
        </w:rPr>
        <w:t>Wykonawca oświadcza i gwarantuje, iż dostarczone w ramach przedmiotu Umowy materiały, wyroby i urządzenia są:</w:t>
      </w:r>
    </w:p>
    <w:p w14:paraId="79380AB6" w14:textId="77777777" w:rsidR="00A241D9" w:rsidRPr="00263189" w:rsidRDefault="00CF2E5C" w:rsidP="00286CD6">
      <w:pPr>
        <w:pStyle w:val="Tekstpodstawowy"/>
        <w:numPr>
          <w:ilvl w:val="0"/>
          <w:numId w:val="88"/>
        </w:numPr>
        <w:suppressAutoHyphens/>
        <w:spacing w:after="0" w:line="276" w:lineRule="auto"/>
        <w:jc w:val="both"/>
        <w:rPr>
          <w:rFonts w:asciiTheme="minorHAnsi" w:hAnsiTheme="minorHAnsi" w:cs="Arial"/>
          <w:sz w:val="22"/>
          <w:szCs w:val="22"/>
        </w:rPr>
      </w:pPr>
      <w:r w:rsidRPr="00263189">
        <w:rPr>
          <w:rFonts w:asciiTheme="minorHAnsi" w:hAnsiTheme="minorHAnsi" w:cs="Arial"/>
          <w:sz w:val="22"/>
          <w:szCs w:val="22"/>
        </w:rPr>
        <w:t>nowe, nieużywane, nie powystawowe, nieregenerowane;</w:t>
      </w:r>
    </w:p>
    <w:p w14:paraId="75FFD1EA" w14:textId="77777777" w:rsidR="00A241D9" w:rsidRPr="00263189" w:rsidRDefault="00CF2E5C" w:rsidP="00286CD6">
      <w:pPr>
        <w:pStyle w:val="Tekstpodstawowy"/>
        <w:numPr>
          <w:ilvl w:val="0"/>
          <w:numId w:val="88"/>
        </w:numPr>
        <w:suppressAutoHyphens/>
        <w:spacing w:after="0" w:line="276" w:lineRule="auto"/>
        <w:jc w:val="both"/>
        <w:rPr>
          <w:rFonts w:asciiTheme="minorHAnsi" w:hAnsiTheme="minorHAnsi" w:cs="Arial"/>
          <w:sz w:val="22"/>
          <w:szCs w:val="22"/>
        </w:rPr>
      </w:pPr>
      <w:r w:rsidRPr="00263189">
        <w:rPr>
          <w:rFonts w:asciiTheme="minorHAnsi" w:hAnsiTheme="minorHAnsi" w:cs="Arial"/>
          <w:sz w:val="22"/>
          <w:szCs w:val="22"/>
        </w:rPr>
        <w:t>nie noszą wad prawnych, ani fizycznych.</w:t>
      </w:r>
    </w:p>
    <w:p w14:paraId="7224EA20"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Wykonawca zabezpieczy teren prowadzonych prac przed dostępem osób nieuprawnionych. </w:t>
      </w:r>
    </w:p>
    <w:p w14:paraId="0D36D207"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lastRenderedPageBreak/>
        <w:t xml:space="preserve">Wykonawca poniesie koszty naprawy zniszczeń, których dopuścił się podczas wykonywania robót, które nie wynikają z zakresu robót. </w:t>
      </w:r>
    </w:p>
    <w:p w14:paraId="0B240886"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Ponadto Wykonawca zobowiązuje się: </w:t>
      </w:r>
    </w:p>
    <w:p w14:paraId="0067B614" w14:textId="77777777" w:rsidR="00A241D9" w:rsidRPr="00263189" w:rsidRDefault="00CF2E5C" w:rsidP="00286CD6">
      <w:pPr>
        <w:pStyle w:val="Akapitzlist"/>
        <w:numPr>
          <w:ilvl w:val="0"/>
          <w:numId w:val="89"/>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sporządzić i przekazać Zamawiającemu instrukcje konserwacji, napraw i obsługi instalacji, wyrobów oraz urządzeń dostarczanych przez Wykonawcę; </w:t>
      </w:r>
    </w:p>
    <w:p w14:paraId="25C0D5FD" w14:textId="77777777" w:rsidR="00A241D9" w:rsidRPr="00263189" w:rsidRDefault="00CF2E5C" w:rsidP="00286CD6">
      <w:pPr>
        <w:pStyle w:val="Akapitzlist"/>
        <w:numPr>
          <w:ilvl w:val="0"/>
          <w:numId w:val="89"/>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przeprowadzać - w okresie udzielonej gwarancji - na własny koszt przeglądy okresowe (odpowiednio - roczne, półroczne, kwartalne) w terminach i na zasadach określonych przez producentów w warunkach gwarancyjnych i w dokumentacji technicznej dla urządzeń;</w:t>
      </w:r>
    </w:p>
    <w:p w14:paraId="71DE11A4" w14:textId="77777777" w:rsidR="00A241D9" w:rsidRPr="00263189" w:rsidRDefault="00CF2E5C" w:rsidP="00286CD6">
      <w:pPr>
        <w:pStyle w:val="Akapitzlist"/>
        <w:numPr>
          <w:ilvl w:val="0"/>
          <w:numId w:val="89"/>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dokonać przeglądu gwarancyjnego robót budowlanych u Zamawiającego, po każdym roku eksploatacji w terminie wyznaczonym przez Zamawiającego; </w:t>
      </w:r>
    </w:p>
    <w:p w14:paraId="6F57BAC9" w14:textId="77777777" w:rsidR="00A241D9" w:rsidRPr="00263189" w:rsidRDefault="00CF2E5C" w:rsidP="00286CD6">
      <w:pPr>
        <w:pStyle w:val="Akapitzlist"/>
        <w:numPr>
          <w:ilvl w:val="0"/>
          <w:numId w:val="89"/>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świadczyć bezpłatne usługi serwisowe zamontowanych wyrobów i urządzeń w okresie trwania gwarancji obejmujące bieżącą konserwację oraz usuwanie zgłoszonych usterek </w:t>
      </w:r>
      <w:r w:rsidRPr="00263189">
        <w:rPr>
          <w:rFonts w:asciiTheme="minorHAnsi" w:hAnsiTheme="minorHAnsi"/>
          <w:lang w:eastAsia="pl-PL"/>
        </w:rPr>
        <w:br/>
        <w:t>i nieprawidłowości w ich działaniu.</w:t>
      </w:r>
    </w:p>
    <w:p w14:paraId="13A594C1"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Wykonawca zobowiązany jest zatrudnić na umowę o pracę osoby wykonujące następujące czynności:</w:t>
      </w:r>
    </w:p>
    <w:p w14:paraId="52485A99" w14:textId="77777777" w:rsidR="00A241D9" w:rsidRPr="00263189" w:rsidRDefault="00A50F6D" w:rsidP="00286CD6">
      <w:pPr>
        <w:pStyle w:val="NormalN"/>
        <w:numPr>
          <w:ilvl w:val="0"/>
          <w:numId w:val="90"/>
        </w:numPr>
        <w:spacing w:before="0" w:after="0" w:line="276" w:lineRule="auto"/>
        <w:rPr>
          <w:rFonts w:asciiTheme="minorHAnsi" w:hAnsiTheme="minorHAnsi"/>
        </w:rPr>
      </w:pPr>
      <w:r w:rsidRPr="00263189">
        <w:rPr>
          <w:rFonts w:asciiTheme="minorHAnsi" w:hAnsiTheme="minorHAnsi"/>
        </w:rPr>
        <w:t xml:space="preserve">polegające na </w:t>
      </w:r>
      <w:r w:rsidR="00D72D11" w:rsidRPr="00263189">
        <w:rPr>
          <w:rFonts w:asciiTheme="minorHAnsi" w:hAnsiTheme="minorHAnsi"/>
        </w:rPr>
        <w:t>wykonaniu robót budowlanych związanych z wykonaniem modernizacji kanalizacji tłocznej odprowadzenia ścieków;</w:t>
      </w:r>
    </w:p>
    <w:p w14:paraId="3CC8790C" w14:textId="77777777" w:rsidR="00A241D9" w:rsidRPr="00263189" w:rsidRDefault="00D72D11" w:rsidP="00286CD6">
      <w:pPr>
        <w:pStyle w:val="NormalN"/>
        <w:numPr>
          <w:ilvl w:val="0"/>
          <w:numId w:val="90"/>
        </w:numPr>
        <w:spacing w:before="0" w:after="0" w:line="276" w:lineRule="auto"/>
        <w:rPr>
          <w:rFonts w:asciiTheme="minorHAnsi" w:hAnsiTheme="minorHAnsi"/>
        </w:rPr>
      </w:pPr>
      <w:r w:rsidRPr="00263189">
        <w:rPr>
          <w:rFonts w:asciiTheme="minorHAnsi" w:hAnsiTheme="minorHAnsi"/>
        </w:rPr>
        <w:t>polegające na instalacji klimatyzacji precyzyjnej.</w:t>
      </w:r>
    </w:p>
    <w:p w14:paraId="71D8968D" w14:textId="77777777" w:rsidR="00A241D9" w:rsidRPr="00263189" w:rsidRDefault="00CF2E5C" w:rsidP="00286CD6">
      <w:pPr>
        <w:pStyle w:val="Akapitzlist"/>
        <w:numPr>
          <w:ilvl w:val="0"/>
          <w:numId w:val="3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Wykonawca zobowiązany jest w terminie 3 dni od dnia zawarcia Umowy przedłożyć Zamawiającemu umowy o pracę z osobami wskazanymi w ust. 13 powyżej w kopii poświadczonej za zgodność z oryginałem przez Wykonawcę. Każda zmiana osób, o których mowa w ust. 13 powyżej, wymaga przedłożenia Zamawiającemu umów o pracę zgodnie z trybem przyjętym </w:t>
      </w:r>
      <w:r w:rsidRPr="00263189">
        <w:rPr>
          <w:rFonts w:asciiTheme="minorHAnsi" w:hAnsiTheme="minorHAnsi"/>
          <w:lang w:eastAsia="pl-PL"/>
        </w:rPr>
        <w:br/>
        <w:t xml:space="preserve">w zdaniu poprzedzającym. </w:t>
      </w:r>
    </w:p>
    <w:p w14:paraId="1D148D38"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387A69B2"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3.</w:t>
      </w:r>
    </w:p>
    <w:p w14:paraId="4B35AF06" w14:textId="77777777" w:rsidR="00A241D9" w:rsidRPr="00263189" w:rsidRDefault="00CF2E5C" w:rsidP="00286CD6">
      <w:pPr>
        <w:pStyle w:val="Akapitzlist"/>
        <w:numPr>
          <w:ilvl w:val="0"/>
          <w:numId w:val="20"/>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Zamawiający zobowiązuje się: </w:t>
      </w:r>
    </w:p>
    <w:p w14:paraId="65885F74" w14:textId="77777777" w:rsidR="00A241D9" w:rsidRPr="00263189" w:rsidRDefault="00CF2E5C" w:rsidP="00286CD6">
      <w:pPr>
        <w:pStyle w:val="Akapitzlist"/>
        <w:numPr>
          <w:ilvl w:val="0"/>
          <w:numId w:val="9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protokolarnie przekazać Wykonawcy teren prowadzenia robót budowlanych w terminie </w:t>
      </w:r>
      <w:r w:rsidRPr="00263189">
        <w:rPr>
          <w:rFonts w:asciiTheme="minorHAnsi" w:hAnsiTheme="minorHAnsi"/>
          <w:lang w:eastAsia="pl-PL"/>
        </w:rPr>
        <w:br/>
        <w:t xml:space="preserve">do 5 dni kalendarzowych od podpisania Umowy; </w:t>
      </w:r>
    </w:p>
    <w:p w14:paraId="3BC2E305" w14:textId="77777777" w:rsidR="00A241D9" w:rsidRPr="00263189" w:rsidRDefault="00CF2E5C" w:rsidP="00286CD6">
      <w:pPr>
        <w:pStyle w:val="Akapitzlist"/>
        <w:numPr>
          <w:ilvl w:val="0"/>
          <w:numId w:val="9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zapewnić Wykonawcy - na koszt Zamawiającego - zasilanie w energię elektryczną i wodę </w:t>
      </w:r>
      <w:r w:rsidRPr="00263189">
        <w:rPr>
          <w:rFonts w:asciiTheme="minorHAnsi" w:hAnsiTheme="minorHAnsi"/>
          <w:lang w:eastAsia="pl-PL"/>
        </w:rPr>
        <w:br/>
        <w:t xml:space="preserve">w zakresie niezbędnym do realizacji przedmiotu Umowy - z punktów poboru wskazanych przez Zamawiającego; </w:t>
      </w:r>
    </w:p>
    <w:p w14:paraId="3E8C16A6" w14:textId="77777777" w:rsidR="00A241D9" w:rsidRPr="00263189" w:rsidRDefault="00CF2E5C" w:rsidP="00286CD6">
      <w:pPr>
        <w:pStyle w:val="Akapitzlist"/>
        <w:numPr>
          <w:ilvl w:val="0"/>
          <w:numId w:val="9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zapewnić Wykonawcy miejsce składowania narzędzi, urządzeń i materiałów,</w:t>
      </w:r>
      <w:r w:rsidRPr="00263189">
        <w:rPr>
          <w:rFonts w:asciiTheme="minorHAnsi" w:hAnsiTheme="minorHAnsi"/>
        </w:rPr>
        <w:t xml:space="preserve"> z </w:t>
      </w:r>
      <w:r w:rsidRPr="00263189">
        <w:rPr>
          <w:rFonts w:asciiTheme="minorHAnsi" w:hAnsiTheme="minorHAnsi"/>
          <w:lang w:eastAsia="pl-PL"/>
        </w:rPr>
        <w:t xml:space="preserve">zastrzeżeniem, że </w:t>
      </w:r>
      <w:r w:rsidRPr="00263189">
        <w:rPr>
          <w:rFonts w:asciiTheme="minorHAnsi" w:hAnsiTheme="minorHAnsi"/>
        </w:rPr>
        <w:t xml:space="preserve">Zamawiający </w:t>
      </w:r>
      <w:r w:rsidRPr="00263189">
        <w:rPr>
          <w:rFonts w:asciiTheme="minorHAnsi" w:hAnsiTheme="minorHAnsi"/>
          <w:lang w:eastAsia="pl-PL"/>
        </w:rPr>
        <w:t xml:space="preserve">nie ponosi odpowiedzialności za ich utratę lub uszkodzenie; </w:t>
      </w:r>
    </w:p>
    <w:p w14:paraId="1F4DC45C" w14:textId="77777777" w:rsidR="00A241D9" w:rsidRPr="00263189" w:rsidRDefault="00CF2E5C" w:rsidP="00286CD6">
      <w:pPr>
        <w:pStyle w:val="Akapitzlist"/>
        <w:numPr>
          <w:ilvl w:val="0"/>
          <w:numId w:val="9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dokonywać odbioru wykonanych robót zgodnie z postanowieniami Umowy. </w:t>
      </w:r>
    </w:p>
    <w:p w14:paraId="0572C009" w14:textId="77777777" w:rsidR="00A241D9" w:rsidRPr="00263189" w:rsidRDefault="00CF2E5C" w:rsidP="00286CD6">
      <w:pPr>
        <w:pStyle w:val="Akapitzlist"/>
        <w:numPr>
          <w:ilvl w:val="0"/>
          <w:numId w:val="20"/>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O terminie wprowadzenia Wykonawcy na miejsce prowadzenia robót budowlanych Zamawiający powiadomi Wykonawcę e-mailem na 1 dzień przed terminem protokolarnego wprowadzenia Wykonawcy na miejsce prowadzenia robót budowlanych. </w:t>
      </w:r>
    </w:p>
    <w:p w14:paraId="1E3DDF1B" w14:textId="77777777" w:rsidR="00A241D9" w:rsidRPr="00263189" w:rsidRDefault="00A241D9" w:rsidP="00286CD6">
      <w:pPr>
        <w:autoSpaceDE w:val="0"/>
        <w:autoSpaceDN w:val="0"/>
        <w:adjustRightInd w:val="0"/>
        <w:spacing w:before="0" w:after="0" w:line="276" w:lineRule="auto"/>
        <w:rPr>
          <w:rFonts w:asciiTheme="minorHAnsi" w:hAnsiTheme="minorHAnsi"/>
        </w:rPr>
      </w:pPr>
    </w:p>
    <w:p w14:paraId="46A4CD60"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rPr>
        <w:t>§ 4.</w:t>
      </w:r>
    </w:p>
    <w:p w14:paraId="3B67A90D" w14:textId="17752846" w:rsidR="00A241D9" w:rsidRPr="00263189" w:rsidRDefault="00CF2E5C" w:rsidP="00286CD6">
      <w:pPr>
        <w:pStyle w:val="Akapitzlist"/>
        <w:numPr>
          <w:ilvl w:val="0"/>
          <w:numId w:val="38"/>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Przedmiot Umowy zostanie wykonany w terminie </w:t>
      </w:r>
      <w:r w:rsidRPr="00263189">
        <w:rPr>
          <w:rFonts w:asciiTheme="minorHAnsi" w:hAnsiTheme="minorHAnsi"/>
          <w:b/>
          <w:lang w:eastAsia="pl-PL"/>
        </w:rPr>
        <w:t>do 5</w:t>
      </w:r>
      <w:r w:rsidR="006D557B">
        <w:rPr>
          <w:rFonts w:asciiTheme="minorHAnsi" w:hAnsiTheme="minorHAnsi"/>
          <w:b/>
          <w:lang w:eastAsia="pl-PL"/>
        </w:rPr>
        <w:t xml:space="preserve"> tygodni od</w:t>
      </w:r>
      <w:r w:rsidRPr="00263189">
        <w:rPr>
          <w:rFonts w:asciiTheme="minorHAnsi" w:hAnsiTheme="minorHAnsi"/>
          <w:b/>
          <w:lang w:eastAsia="pl-PL"/>
        </w:rPr>
        <w:t xml:space="preserve"> </w:t>
      </w:r>
      <w:r w:rsidR="006D557B">
        <w:rPr>
          <w:rFonts w:asciiTheme="minorHAnsi" w:hAnsiTheme="minorHAnsi"/>
          <w:bCs/>
        </w:rPr>
        <w:t xml:space="preserve">dnia </w:t>
      </w:r>
      <w:r w:rsidRPr="00263189">
        <w:rPr>
          <w:rFonts w:asciiTheme="minorHAnsi" w:hAnsiTheme="minorHAnsi"/>
          <w:bCs/>
        </w:rPr>
        <w:t>protokolarnego przekazania terenu budowy</w:t>
      </w:r>
      <w:r w:rsidRPr="00263189">
        <w:rPr>
          <w:rFonts w:asciiTheme="minorHAnsi" w:hAnsiTheme="minorHAnsi"/>
        </w:rPr>
        <w:t xml:space="preserve">. </w:t>
      </w:r>
      <w:r w:rsidRPr="00263189">
        <w:rPr>
          <w:rFonts w:asciiTheme="minorHAnsi" w:hAnsiTheme="minorHAnsi"/>
          <w:bCs/>
        </w:rPr>
        <w:t xml:space="preserve">Zamawiający wprowadzi Wykonawcę na teren budowy w terminie do 5 dni od dnia zawarcia Umowy. </w:t>
      </w:r>
    </w:p>
    <w:p w14:paraId="12CD3503" w14:textId="77777777" w:rsidR="00A241D9" w:rsidRPr="00263189" w:rsidRDefault="00CF2E5C" w:rsidP="00286CD6">
      <w:pPr>
        <w:pStyle w:val="Akapitzlist"/>
        <w:numPr>
          <w:ilvl w:val="0"/>
          <w:numId w:val="38"/>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Wykonawca zobowiązuje się rozpocząć roboty w terminie nie dłuższym niż 3 dni od przekazania </w:t>
      </w:r>
      <w:r w:rsidRPr="00263189">
        <w:rPr>
          <w:rFonts w:asciiTheme="minorHAnsi" w:hAnsiTheme="minorHAnsi"/>
          <w:lang w:eastAsia="pl-PL"/>
        </w:rPr>
        <w:br/>
        <w:t xml:space="preserve">mu terenu prowadzenia robót budowlanych. </w:t>
      </w:r>
    </w:p>
    <w:p w14:paraId="65776D09" w14:textId="77777777" w:rsidR="00A241D9" w:rsidRPr="00263189" w:rsidRDefault="00CF2E5C" w:rsidP="00286CD6">
      <w:pPr>
        <w:pStyle w:val="Akapitzlist"/>
        <w:numPr>
          <w:ilvl w:val="0"/>
          <w:numId w:val="38"/>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lastRenderedPageBreak/>
        <w:t xml:space="preserve">Za datę wykonania przedmiotu Umowy Strony uznają datę protokolarnego odebrania robót budowlanych przez Zamawiającego bez uwag i zastrzeżeń. </w:t>
      </w:r>
    </w:p>
    <w:p w14:paraId="319ECDE8"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344E1CBE"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5.</w:t>
      </w:r>
    </w:p>
    <w:p w14:paraId="33B1683C" w14:textId="77777777" w:rsidR="00A241D9" w:rsidRPr="00263189" w:rsidRDefault="00CF2E5C" w:rsidP="00286CD6">
      <w:pPr>
        <w:pStyle w:val="Akapitzlist"/>
        <w:numPr>
          <w:ilvl w:val="2"/>
          <w:numId w:val="22"/>
        </w:numPr>
        <w:tabs>
          <w:tab w:val="left" w:pos="426"/>
        </w:tabs>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Strony ustalają, że obowiązującą ich formą wynagrodzenia </w:t>
      </w:r>
      <w:r w:rsidRPr="00263189">
        <w:rPr>
          <w:rFonts w:asciiTheme="minorHAnsi" w:hAnsiTheme="minorHAnsi"/>
        </w:rPr>
        <w:t xml:space="preserve">jest </w:t>
      </w:r>
      <w:r w:rsidRPr="00263189">
        <w:rPr>
          <w:rFonts w:asciiTheme="minorHAnsi" w:hAnsiTheme="minorHAnsi"/>
          <w:lang w:eastAsia="pl-PL"/>
        </w:rPr>
        <w:t xml:space="preserve">wynagrodzenie ryczałtowe. </w:t>
      </w:r>
    </w:p>
    <w:p w14:paraId="37F89D04" w14:textId="77777777" w:rsidR="00A241D9" w:rsidRPr="00263189" w:rsidRDefault="00CF2E5C" w:rsidP="00286CD6">
      <w:pPr>
        <w:pStyle w:val="Akapitzlist"/>
        <w:numPr>
          <w:ilvl w:val="2"/>
          <w:numId w:val="22"/>
        </w:numPr>
        <w:tabs>
          <w:tab w:val="left" w:pos="426"/>
        </w:tabs>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Zamawiający zapłaci na rzecz Wykonawcy za należyte wykonanie przedmiotu Umowy wynagrodzenie w wysokości ………………………… złotych netto (słownie złotych netto: …………………………………….), co stanowi kwotę brutto ___________(słownie złotych brutto: ______________________). </w:t>
      </w:r>
    </w:p>
    <w:p w14:paraId="57AC6669" w14:textId="77777777" w:rsidR="00A241D9" w:rsidRPr="00263189" w:rsidRDefault="00CF2E5C" w:rsidP="00286CD6">
      <w:pPr>
        <w:pStyle w:val="Akapitzlist"/>
        <w:numPr>
          <w:ilvl w:val="2"/>
          <w:numId w:val="22"/>
        </w:numPr>
        <w:tabs>
          <w:tab w:val="left" w:pos="426"/>
        </w:tabs>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Wynagrodzenie ryczałtowe zawiera wszelkie koszty związane z wykonaniem przedmiotu Umowy, w szczególności: </w:t>
      </w:r>
    </w:p>
    <w:p w14:paraId="0BE1C0AF" w14:textId="77777777" w:rsidR="00A241D9" w:rsidRPr="00263189" w:rsidRDefault="00CF2E5C" w:rsidP="00286CD6">
      <w:pPr>
        <w:pStyle w:val="Akapitzlist"/>
        <w:numPr>
          <w:ilvl w:val="0"/>
          <w:numId w:val="9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robót budowlanych i zakupu materiałów; </w:t>
      </w:r>
    </w:p>
    <w:p w14:paraId="6EA9BAAF" w14:textId="77777777" w:rsidR="00A241D9" w:rsidRPr="00263189" w:rsidRDefault="00CF2E5C" w:rsidP="00286CD6">
      <w:pPr>
        <w:pStyle w:val="Akapitzlist"/>
        <w:numPr>
          <w:ilvl w:val="0"/>
          <w:numId w:val="9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robót i czynności przygotowawczych, prac porządkowych, odbiorów technicznych, pomiarów, sprawdzeń oraz rozruchów; </w:t>
      </w:r>
    </w:p>
    <w:p w14:paraId="006BC5DD" w14:textId="77777777" w:rsidR="00A241D9" w:rsidRPr="00263189" w:rsidRDefault="00CF2E5C" w:rsidP="00286CD6">
      <w:pPr>
        <w:pStyle w:val="Akapitzlist"/>
        <w:numPr>
          <w:ilvl w:val="0"/>
          <w:numId w:val="9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przeglądów technicznych dostarczonych wyrobów i urządzeń; </w:t>
      </w:r>
    </w:p>
    <w:p w14:paraId="41924D2F" w14:textId="77777777" w:rsidR="00A241D9" w:rsidRPr="00263189" w:rsidRDefault="00CF2E5C" w:rsidP="00286CD6">
      <w:pPr>
        <w:pStyle w:val="Akapitzlist"/>
        <w:numPr>
          <w:ilvl w:val="0"/>
          <w:numId w:val="9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usług serwisowych w okresie gwarancji i rękojmi w zakresie konserwacji, napraw i obsługi wykonanych robót budowlanych i dostarczonych urządzeń, a także wymaganych przeglądów okresowych i gwarancyjnych.</w:t>
      </w:r>
    </w:p>
    <w:p w14:paraId="24A7C9C3"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53F3F9EE"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6.</w:t>
      </w:r>
    </w:p>
    <w:p w14:paraId="51C81339"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Strony postanawiają, że rozliczenie robót odbędzie się na podstawie faktury końcowej wystawionej po protokolarnym odebraniu przez Zamawiającego przedmiotu Umowy. </w:t>
      </w:r>
    </w:p>
    <w:p w14:paraId="039663E7"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Podstawę do wystawienia faktury końcowej będzie stanowić podpisany przez strony protokół odbioru końcowego robót. </w:t>
      </w:r>
    </w:p>
    <w:p w14:paraId="3B834180"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cs="Verdana"/>
        </w:rPr>
      </w:pPr>
      <w:r w:rsidRPr="00263189">
        <w:rPr>
          <w:rFonts w:asciiTheme="minorHAnsi" w:hAnsiTheme="minorHAnsi" w:cs="Verdana"/>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przypadku robót realizowanych przez podwykonawców (i dalszych podwykonawców) Wykonawca zobowiązany jest dołączyć do faktury końcowej pisemne oświadczenia podwykonawców </w:t>
      </w:r>
      <w:r w:rsidRPr="00263189">
        <w:rPr>
          <w:rFonts w:asciiTheme="minorHAnsi" w:hAnsiTheme="minorHAnsi" w:cs="Verdana"/>
        </w:rPr>
        <w:br/>
        <w:t xml:space="preserve">(i dalszych podwykonawców) o uiszczeniu wobec nich przez Wykonawcę wymagalnego wynagrodzenia i braku roszczeń w stosunku do Zamawiającego. Na żądanie Zamawiającego Wykonawca jest obowiązany złożyć kopię przelewu należności na konto podwykonawców </w:t>
      </w:r>
      <w:r w:rsidRPr="00263189">
        <w:rPr>
          <w:rFonts w:asciiTheme="minorHAnsi" w:hAnsiTheme="minorHAnsi" w:cs="Verdana"/>
        </w:rPr>
        <w:br/>
        <w:t>(i dalszych podwykonawców) przed upływem terminu zapłaty faktury przez Zamawiającego.</w:t>
      </w:r>
    </w:p>
    <w:p w14:paraId="3574A843"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cs="Verdana"/>
        </w:rPr>
      </w:pPr>
      <w:r w:rsidRPr="00263189">
        <w:rPr>
          <w:rFonts w:asciiTheme="minorHAnsi" w:hAnsiTheme="minorHAnsi" w:cs="Verdana"/>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767E73C"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cs="Verdana"/>
        </w:rPr>
      </w:pPr>
      <w:r w:rsidRPr="00263189">
        <w:rPr>
          <w:rFonts w:asciiTheme="minorHAnsi" w:hAnsiTheme="minorHAnsi" w:cs="Verdana"/>
        </w:rPr>
        <w:t>Bezpośrednia zapłata obejmuje wyłącznie należne wynagrodzenie, bez odsetek, należnych podwykonawcy lub dalszemu podwykonawcy.</w:t>
      </w:r>
    </w:p>
    <w:p w14:paraId="481EBAEB"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cs="Verdana"/>
        </w:rPr>
      </w:pPr>
      <w:r w:rsidRPr="00263189">
        <w:rPr>
          <w:rFonts w:asciiTheme="minorHAnsi" w:hAnsiTheme="minorHAnsi" w:cs="Verdana"/>
        </w:rPr>
        <w:t xml:space="preserve">Przed dokonaniem bezpośredniej zapłaty Zamawiający jest obowiązany umożliwić Wykonawcy zgłoszenie pisemnych uwag dotyczących zasadności bezpośredniej zapłaty wynagrodzenia </w:t>
      </w:r>
      <w:r w:rsidRPr="00263189">
        <w:rPr>
          <w:rFonts w:asciiTheme="minorHAnsi" w:hAnsiTheme="minorHAnsi" w:cs="Verdana"/>
        </w:rPr>
        <w:lastRenderedPageBreak/>
        <w:t xml:space="preserve">podwykonawcy lub dalszemu podwykonawcy, o których mowa w ust. 3. Zamawiający informuje </w:t>
      </w:r>
      <w:r w:rsidRPr="00263189">
        <w:rPr>
          <w:rFonts w:asciiTheme="minorHAnsi" w:hAnsiTheme="minorHAnsi" w:cs="Verdana"/>
        </w:rPr>
        <w:br/>
        <w:t>o terminie zgłaszania uwag, nie krótszym niż 7 dni od dnia doręczenia tej informacji.</w:t>
      </w:r>
    </w:p>
    <w:p w14:paraId="5DF5A635"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cs="Verdana"/>
        </w:rPr>
      </w:pPr>
      <w:r w:rsidRPr="00263189">
        <w:rPr>
          <w:rFonts w:asciiTheme="minorHAnsi" w:hAnsiTheme="minorHAnsi" w:cs="Verdana"/>
        </w:rPr>
        <w:t>W przypadku zgłoszenia uwag, o których mowa w ust. 6, w terminie wskazanym przez Zamawiającego, Zamawiający może:</w:t>
      </w:r>
    </w:p>
    <w:p w14:paraId="33F61B1E" w14:textId="77777777" w:rsidR="00A241D9" w:rsidRPr="00263189" w:rsidRDefault="00CF2E5C" w:rsidP="00286CD6">
      <w:pPr>
        <w:pStyle w:val="Akapitzlist"/>
        <w:numPr>
          <w:ilvl w:val="0"/>
          <w:numId w:val="93"/>
        </w:numPr>
        <w:autoSpaceDE w:val="0"/>
        <w:autoSpaceDN w:val="0"/>
        <w:adjustRightInd w:val="0"/>
        <w:spacing w:before="0" w:after="0" w:line="276" w:lineRule="auto"/>
        <w:rPr>
          <w:rFonts w:asciiTheme="minorHAnsi" w:hAnsiTheme="minorHAnsi" w:cs="Verdana"/>
        </w:rPr>
      </w:pPr>
      <w:r w:rsidRPr="00263189">
        <w:rPr>
          <w:rFonts w:asciiTheme="minorHAnsi" w:hAnsiTheme="minorHAnsi" w:cs="Verdana"/>
        </w:rPr>
        <w:t>nie dokonać bezpośredniej zapłaty wynagrodzenia podwykonawcy lub dalszemu podwykonawcy, jeżeli Wykonawca wykaże niezasadność takiej zapłaty; albo</w:t>
      </w:r>
    </w:p>
    <w:p w14:paraId="037B1BE7" w14:textId="77777777" w:rsidR="00A241D9" w:rsidRPr="00263189" w:rsidRDefault="00CF2E5C" w:rsidP="00286CD6">
      <w:pPr>
        <w:pStyle w:val="Akapitzlist"/>
        <w:numPr>
          <w:ilvl w:val="0"/>
          <w:numId w:val="93"/>
        </w:numPr>
        <w:autoSpaceDE w:val="0"/>
        <w:autoSpaceDN w:val="0"/>
        <w:adjustRightInd w:val="0"/>
        <w:spacing w:before="0" w:after="0" w:line="276" w:lineRule="auto"/>
        <w:rPr>
          <w:rFonts w:asciiTheme="minorHAnsi" w:hAnsiTheme="minorHAnsi" w:cs="Verdana"/>
        </w:rPr>
      </w:pPr>
      <w:r w:rsidRPr="00263189">
        <w:rPr>
          <w:rFonts w:asciiTheme="minorHAnsi" w:hAnsiTheme="minorHAnsi" w:cs="Verdan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4EA23C4" w14:textId="77777777" w:rsidR="00A241D9" w:rsidRPr="00263189" w:rsidRDefault="00CF2E5C" w:rsidP="00286CD6">
      <w:pPr>
        <w:pStyle w:val="Akapitzlist"/>
        <w:numPr>
          <w:ilvl w:val="0"/>
          <w:numId w:val="93"/>
        </w:numPr>
        <w:autoSpaceDE w:val="0"/>
        <w:autoSpaceDN w:val="0"/>
        <w:adjustRightInd w:val="0"/>
        <w:spacing w:before="0" w:after="0" w:line="276" w:lineRule="auto"/>
        <w:rPr>
          <w:rFonts w:asciiTheme="minorHAnsi" w:hAnsiTheme="minorHAnsi" w:cs="Verdana"/>
        </w:rPr>
      </w:pPr>
      <w:r w:rsidRPr="00263189">
        <w:rPr>
          <w:rFonts w:asciiTheme="minorHAnsi" w:hAnsiTheme="minorHAnsi" w:cs="Verdana"/>
        </w:rPr>
        <w:t>dokonać bezpośredniej zapłaty wynagrodzenia podwykonawcy lub dalszemu podwykonawcy, jeżeli podwykonawca lub dalszy podwykonawca wykaże zasadność takiej zapłaty.</w:t>
      </w:r>
    </w:p>
    <w:p w14:paraId="456AEE8B"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cs="Verdana"/>
        </w:rPr>
      </w:pPr>
      <w:r w:rsidRPr="00263189">
        <w:rPr>
          <w:rFonts w:asciiTheme="minorHAnsi" w:hAnsiTheme="minorHAnsi" w:cs="Verdana"/>
        </w:rPr>
        <w:t xml:space="preserve">W przypadku dokonania bezpośredniej zapłaty podwykonawcy lub dalszemu podwykonawcy, </w:t>
      </w:r>
      <w:r w:rsidRPr="00263189">
        <w:rPr>
          <w:rFonts w:asciiTheme="minorHAnsi" w:hAnsiTheme="minorHAnsi" w:cs="Verdana"/>
        </w:rPr>
        <w:br/>
        <w:t>o których mowa w ust. 3, Zamawiający potrąci z wynagrodzenia należnego Wykonawcy kwotę wynagrodzenia należnego dla podwykonawcy.</w:t>
      </w:r>
    </w:p>
    <w:p w14:paraId="324E2A41"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Zapłata wynagrodzenia nastąpi w terminie do </w:t>
      </w:r>
      <w:r w:rsidRPr="00263189">
        <w:rPr>
          <w:rFonts w:asciiTheme="minorHAnsi" w:hAnsiTheme="minorHAnsi"/>
          <w:b/>
          <w:lang w:eastAsia="pl-PL"/>
        </w:rPr>
        <w:t xml:space="preserve">30 </w:t>
      </w:r>
      <w:r w:rsidRPr="00263189">
        <w:rPr>
          <w:rFonts w:asciiTheme="minorHAnsi" w:hAnsiTheme="minorHAnsi"/>
          <w:lang w:eastAsia="pl-PL"/>
        </w:rPr>
        <w:t xml:space="preserve">dni od daty doręczenia Zamawiającemu, prawidłowo wystawionej faktury. </w:t>
      </w:r>
    </w:p>
    <w:p w14:paraId="7BB7DEB2"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Wynagrodzenie Wykonawcy będzie płatne z konta Zamawiającego na konto Wykonawcy podane na fakturze. Terminem zapłaty jest data dokonania przez Zamawiającego polecenia przelewu. </w:t>
      </w:r>
    </w:p>
    <w:p w14:paraId="57E73FC2"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Strony zgodnie postanawiają, że Wykonawca i jego podwykonawcy nie mogą, bez uprzedniej zgody Zamawiającego, podejmować żadnych czynności, w szczególności zawierać umów, których skutkiem mogłoby być przejście na osobę trzecią wierzytelności przysługującej Wykonawcy lub jego podwykonawcom w stosunku do Zamawiającego, albo wstąpienie osoby trzeciej w prawa zaspokojonego wierzyciela. Wykonawca oświadcza, że zastrzeżenie to zostanie wprowadzone </w:t>
      </w:r>
      <w:r w:rsidRPr="00263189">
        <w:rPr>
          <w:rFonts w:asciiTheme="minorHAnsi" w:hAnsiTheme="minorHAnsi"/>
          <w:lang w:eastAsia="pl-PL"/>
        </w:rPr>
        <w:br/>
        <w:t xml:space="preserve">do umowy zawartej między Wykonawcą a jego podwykonawcami. </w:t>
      </w:r>
    </w:p>
    <w:p w14:paraId="5D85E14C"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Wykonawca ma obowiązek informowania Zamawiającego o wszystkich dokonanych </w:t>
      </w:r>
      <w:r w:rsidRPr="00263189">
        <w:rPr>
          <w:rFonts w:asciiTheme="minorHAnsi" w:hAnsiTheme="minorHAnsi"/>
          <w:lang w:eastAsia="pl-PL"/>
        </w:rPr>
        <w:br/>
        <w:t xml:space="preserve">z podwykonawcami rozliczeniach finansowych związanych z realizacją przedmiotu Umowy. </w:t>
      </w:r>
    </w:p>
    <w:p w14:paraId="7421090E" w14:textId="77777777" w:rsidR="00A241D9" w:rsidRPr="00263189" w:rsidRDefault="00CF2E5C" w:rsidP="00286CD6">
      <w:pPr>
        <w:pStyle w:val="Akapitzlist"/>
        <w:numPr>
          <w:ilvl w:val="2"/>
          <w:numId w:val="23"/>
        </w:numPr>
        <w:autoSpaceDE w:val="0"/>
        <w:autoSpaceDN w:val="0"/>
        <w:adjustRightInd w:val="0"/>
        <w:spacing w:before="0" w:after="0" w:line="276" w:lineRule="auto"/>
        <w:ind w:left="426" w:hanging="426"/>
        <w:rPr>
          <w:rFonts w:asciiTheme="minorHAnsi" w:hAnsiTheme="minorHAnsi"/>
          <w:lang w:eastAsia="pl-PL"/>
        </w:rPr>
      </w:pPr>
      <w:r w:rsidRPr="00263189">
        <w:rPr>
          <w:rFonts w:asciiTheme="minorHAnsi" w:hAnsiTheme="minorHAnsi"/>
          <w:lang w:eastAsia="pl-PL"/>
        </w:rPr>
        <w:t>Wykonawca ma obowiązek terminowego regulowania płatności na rzecz podwykonawców.</w:t>
      </w:r>
    </w:p>
    <w:p w14:paraId="3265663B"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770FC0EB" w14:textId="77777777" w:rsidR="00A241D9" w:rsidRPr="00263189" w:rsidRDefault="00CF2E5C" w:rsidP="00286CD6">
      <w:pPr>
        <w:tabs>
          <w:tab w:val="left" w:pos="3248"/>
        </w:tabs>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7.</w:t>
      </w:r>
    </w:p>
    <w:p w14:paraId="3268EF42"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Arial"/>
          <w:kern w:val="0"/>
        </w:rPr>
        <w:t>Wykonawca zobowiązuje się wykonać przedmiot Umowy:</w:t>
      </w:r>
    </w:p>
    <w:p w14:paraId="7EAF826D" w14:textId="77777777" w:rsidR="00A241D9" w:rsidRPr="00263189" w:rsidRDefault="00CF2E5C" w:rsidP="00286CD6">
      <w:pPr>
        <w:pStyle w:val="Akapitzlist"/>
        <w:numPr>
          <w:ilvl w:val="0"/>
          <w:numId w:val="94"/>
        </w:numPr>
        <w:tabs>
          <w:tab w:val="left" w:pos="3248"/>
        </w:tabs>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kern w:val="0"/>
        </w:rPr>
        <w:t>osobiście - w zakresie ……………………;</w:t>
      </w:r>
    </w:p>
    <w:p w14:paraId="2E2B8C6E" w14:textId="77777777" w:rsidR="00A241D9" w:rsidRPr="00263189" w:rsidRDefault="00CF2E5C" w:rsidP="00286CD6">
      <w:pPr>
        <w:pStyle w:val="Akapitzlist"/>
        <w:numPr>
          <w:ilvl w:val="0"/>
          <w:numId w:val="94"/>
        </w:numPr>
        <w:tabs>
          <w:tab w:val="left" w:pos="3248"/>
        </w:tabs>
        <w:autoSpaceDE w:val="0"/>
        <w:autoSpaceDN w:val="0"/>
        <w:adjustRightInd w:val="0"/>
        <w:spacing w:before="0" w:after="0" w:line="276" w:lineRule="auto"/>
        <w:rPr>
          <w:rFonts w:asciiTheme="minorHAnsi" w:hAnsiTheme="minorHAnsi"/>
          <w:lang w:eastAsia="pl-PL"/>
        </w:rPr>
      </w:pPr>
      <w:r w:rsidRPr="00263189">
        <w:rPr>
          <w:rFonts w:asciiTheme="minorHAnsi" w:hAnsiTheme="minorHAnsi" w:cs="Arial"/>
          <w:kern w:val="0"/>
        </w:rPr>
        <w:t>za pomocą następujących podwykonawców - w zakresie ………………</w:t>
      </w:r>
    </w:p>
    <w:p w14:paraId="57B7231D" w14:textId="4EF13E3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Arial"/>
        </w:rPr>
        <w:t>Wykonawca przed przystąpieniem do wykonania zamówienia, o ile są już znane, podaje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2F78ED43"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Wykonawca, podwykonawca lub dalszy podwykonawca robót budowlanych zamierzający zawrzeć umowę o podwykonawstwo, której przedmiotem są roboty budowlane stanowiące przedmiot Umowy, jest obowiązany, w trakcie realizacji Umowy, do przedłożenia Zamawiającemu projektu tej umowy, przy czym podwykonawca lub dalszy podwykonawca jest obowiązany dołączyć zgodę Wykonawcy na zawarcie umowy o podwykonawstwo o treści zgodnej z projektem umowy.</w:t>
      </w:r>
    </w:p>
    <w:p w14:paraId="4D32F4DD"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lastRenderedPageBreak/>
        <w:t xml:space="preserve">Termin zapłaty wynagrodzenia podwykonawcy lub dalszemu podwykonawcy przewidziany </w:t>
      </w:r>
      <w:r w:rsidRPr="00263189">
        <w:rPr>
          <w:rFonts w:asciiTheme="minorHAnsi" w:hAnsiTheme="minorHAnsi" w:cs="Verdana"/>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6E88DBD" w14:textId="17ECA9A9"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Zamawiający, w terminie 14 dni od daty przedłożenia mu projektu umowy, o którym mowa w ust. 3, zgłasza pisemne zastrzeżenia do projektu umowy o podwykonawstwo, której przedmiotem są roboty budowlane:</w:t>
      </w:r>
    </w:p>
    <w:p w14:paraId="12926221" w14:textId="77777777" w:rsidR="00A241D9" w:rsidRPr="00263189" w:rsidRDefault="00CF2E5C" w:rsidP="00286CD6">
      <w:pPr>
        <w:pStyle w:val="Akapitzlist"/>
        <w:numPr>
          <w:ilvl w:val="0"/>
          <w:numId w:val="95"/>
        </w:numPr>
        <w:tabs>
          <w:tab w:val="left" w:pos="3248"/>
        </w:tabs>
        <w:autoSpaceDE w:val="0"/>
        <w:autoSpaceDN w:val="0"/>
        <w:adjustRightInd w:val="0"/>
        <w:spacing w:before="0" w:after="0" w:line="276" w:lineRule="auto"/>
        <w:rPr>
          <w:rFonts w:asciiTheme="minorHAnsi" w:hAnsiTheme="minorHAnsi"/>
          <w:lang w:eastAsia="pl-PL"/>
        </w:rPr>
      </w:pPr>
      <w:r w:rsidRPr="00263189">
        <w:rPr>
          <w:rFonts w:asciiTheme="minorHAnsi" w:hAnsiTheme="minorHAnsi" w:cs="Verdana"/>
        </w:rPr>
        <w:t>niespełniającej wymagań określonych w specyfikacji istotnych warunków zamówienia;</w:t>
      </w:r>
    </w:p>
    <w:p w14:paraId="14CB56FF" w14:textId="77777777" w:rsidR="00A241D9" w:rsidRPr="00263189" w:rsidRDefault="00CF2E5C" w:rsidP="00286CD6">
      <w:pPr>
        <w:pStyle w:val="Akapitzlist"/>
        <w:numPr>
          <w:ilvl w:val="0"/>
          <w:numId w:val="95"/>
        </w:numPr>
        <w:tabs>
          <w:tab w:val="left" w:pos="3248"/>
        </w:tabs>
        <w:autoSpaceDE w:val="0"/>
        <w:autoSpaceDN w:val="0"/>
        <w:adjustRightInd w:val="0"/>
        <w:spacing w:before="0" w:after="0" w:line="276" w:lineRule="auto"/>
        <w:rPr>
          <w:rFonts w:asciiTheme="minorHAnsi" w:hAnsiTheme="minorHAnsi"/>
          <w:lang w:eastAsia="pl-PL"/>
        </w:rPr>
      </w:pPr>
      <w:r w:rsidRPr="00263189">
        <w:rPr>
          <w:rFonts w:asciiTheme="minorHAnsi" w:hAnsiTheme="minorHAnsi" w:cs="Verdana"/>
        </w:rPr>
        <w:t>gdy przewiduje termin zapłaty wynagrodzenia dłuższy niż określony w ust. 4.</w:t>
      </w:r>
    </w:p>
    <w:p w14:paraId="57D5214B"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 xml:space="preserve">Niezgłoszenie przez Zamawiającego pisemnych zastrzeżeń do przedłożonego projektu umowy </w:t>
      </w:r>
      <w:r w:rsidRPr="00263189">
        <w:rPr>
          <w:rFonts w:asciiTheme="minorHAnsi" w:hAnsiTheme="minorHAnsi" w:cs="Verdana"/>
        </w:rPr>
        <w:br/>
        <w:t>o podwykonawstwo, której przedmiotem są roboty budowlane, w terminie 14 dni od daty przedłożenia mu projektu umowy uważa się za akceptację projektu umowy przez Zamawiającego.</w:t>
      </w:r>
    </w:p>
    <w:p w14:paraId="266B1DFA" w14:textId="6D357E86"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7669D097" w14:textId="3843DB7B"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Zamawiający, w terminie 14 dni od daty przedłożenia mu umowy, o której mowa w ust. 7, zgłasza pisemny sprzeciw do umowy o podwykonawstwo, której przedmiotem są roboty budowlane, w przypadkach, o których mowa w ust. 5.</w:t>
      </w:r>
    </w:p>
    <w:p w14:paraId="547429B7"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Niezgłoszenie pisemnego sprzeciwu do przedłożonej umowy o podwykonawstwo, której przedmiotem są roboty budowlane, w terminie 14 dni od daty przedłożenia mu umowy, o której mowa w ust. 7, uważa się za akceptację umowy przez Zamawiającego.</w:t>
      </w:r>
    </w:p>
    <w:p w14:paraId="07712AE0"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 xml:space="preserve">Wykonawca, podwykonawca lub dalszy podwykonawca zamówienia na roboty budowlane przedkłada zamawiającemu poświadczoną za zgodność z oryginałem kopię zawartej umowy </w:t>
      </w:r>
      <w:r w:rsidRPr="00263189">
        <w:rPr>
          <w:rFonts w:asciiTheme="minorHAnsi" w:hAnsiTheme="minorHAnsi" w:cs="Verdana"/>
        </w:rPr>
        <w:br/>
        <w:t xml:space="preserve">o podwykonawstwo, której przedmiotem są dostawy lub usługi, w terminie 7 dni od dnia jej zawarcia, z wyłączeniem umów o podwykonawstwo o wartości mniejszej niż 0,5% wartości niniejszej umowy. Wyłączenie, o którym mowa w zdaniu pierwszym, nie dotyczy umów </w:t>
      </w:r>
      <w:r w:rsidRPr="00263189">
        <w:rPr>
          <w:rFonts w:asciiTheme="minorHAnsi" w:hAnsiTheme="minorHAnsi" w:cs="Verdana"/>
        </w:rPr>
        <w:br/>
        <w:t>o podwykonawstwo o wartości większej niż 5.000 zł.</w:t>
      </w:r>
    </w:p>
    <w:p w14:paraId="1B867B3D"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 xml:space="preserve">W przypadku, o którym mowa w ust. 10, jeżeli termin zapłaty wynagrodzenia jest dłuższy niż określony w ust. 4, Zamawiający informuje o tym Wykonawcę i wzywa go do doprowadzenia </w:t>
      </w:r>
      <w:r w:rsidRPr="00263189">
        <w:rPr>
          <w:rFonts w:asciiTheme="minorHAnsi" w:hAnsiTheme="minorHAnsi" w:cs="Verdana"/>
        </w:rPr>
        <w:br/>
        <w:t>do zmiany tej umowy pod rygorem żądania zapłaty kary umownej.</w:t>
      </w:r>
    </w:p>
    <w:p w14:paraId="11329EEA"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cs="Verdana"/>
        </w:rPr>
        <w:t>Postanowienia ust. 3-11 stosuje się odpowiednio do zmian umowy o podwykonawstwo.</w:t>
      </w:r>
    </w:p>
    <w:p w14:paraId="5E0742FC" w14:textId="77777777" w:rsidR="00A241D9" w:rsidRPr="00263189" w:rsidRDefault="00CF2E5C" w:rsidP="00286CD6">
      <w:pPr>
        <w:pStyle w:val="Akapitzlist"/>
        <w:numPr>
          <w:ilvl w:val="2"/>
          <w:numId w:val="19"/>
        </w:numPr>
        <w:tabs>
          <w:tab w:val="left" w:pos="3248"/>
        </w:tabs>
        <w:autoSpaceDE w:val="0"/>
        <w:autoSpaceDN w:val="0"/>
        <w:adjustRightInd w:val="0"/>
        <w:spacing w:before="0" w:after="0" w:line="276" w:lineRule="auto"/>
        <w:ind w:left="426" w:hanging="357"/>
        <w:rPr>
          <w:rFonts w:asciiTheme="minorHAnsi" w:hAnsiTheme="minorHAnsi"/>
          <w:lang w:eastAsia="pl-PL"/>
        </w:rPr>
      </w:pPr>
      <w:r w:rsidRPr="00263189">
        <w:rPr>
          <w:rFonts w:asciiTheme="minorHAnsi" w:hAnsiTheme="minorHAnsi"/>
          <w:lang w:eastAsia="pl-PL"/>
        </w:rPr>
        <w:t>Wykonawca ponosi odpowiedzialność wobec Zamawiającego i osób trzecich za działania</w:t>
      </w:r>
      <w:r w:rsidRPr="00263189">
        <w:rPr>
          <w:rFonts w:asciiTheme="minorHAnsi" w:hAnsiTheme="minorHAnsi"/>
          <w:lang w:eastAsia="pl-PL"/>
        </w:rPr>
        <w:br/>
        <w:t>i zaniechania podwykonawców, dostawców i osoby trzecie, którymi będzie się posługiwał przy realizacji przedmiotu Umowy, jak za działania i zaniechania własne.</w:t>
      </w:r>
    </w:p>
    <w:p w14:paraId="57A19E6E" w14:textId="77777777" w:rsidR="00A241D9" w:rsidRPr="00263189" w:rsidRDefault="00CF2E5C" w:rsidP="00286CD6">
      <w:pPr>
        <w:spacing w:before="0" w:after="0" w:line="276" w:lineRule="auto"/>
        <w:ind w:left="426" w:hanging="426"/>
        <w:rPr>
          <w:rFonts w:asciiTheme="minorHAnsi" w:hAnsiTheme="minorHAnsi"/>
          <w:lang w:eastAsia="pl-PL"/>
        </w:rPr>
      </w:pPr>
      <w:r w:rsidRPr="00263189">
        <w:rPr>
          <w:rFonts w:asciiTheme="minorHAnsi" w:hAnsiTheme="minorHAnsi"/>
          <w:lang w:eastAsia="pl-PL"/>
        </w:rPr>
        <w:t xml:space="preserve"> </w:t>
      </w:r>
    </w:p>
    <w:p w14:paraId="6E47B67A"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8.</w:t>
      </w:r>
    </w:p>
    <w:p w14:paraId="50306253" w14:textId="77777777" w:rsidR="00A241D9" w:rsidRPr="00263189" w:rsidRDefault="00CF2E5C" w:rsidP="00286CD6">
      <w:pPr>
        <w:pStyle w:val="Kolorowalistaakcent12"/>
        <w:widowControl w:val="0"/>
        <w:numPr>
          <w:ilvl w:val="0"/>
          <w:numId w:val="51"/>
        </w:numPr>
        <w:spacing w:line="276" w:lineRule="auto"/>
        <w:ind w:left="357" w:hanging="357"/>
        <w:jc w:val="both"/>
        <w:rPr>
          <w:rFonts w:asciiTheme="minorHAnsi" w:hAnsiTheme="minorHAnsi" w:cs="Arial"/>
          <w:sz w:val="22"/>
          <w:szCs w:val="22"/>
        </w:rPr>
      </w:pPr>
      <w:r w:rsidRPr="00263189">
        <w:rPr>
          <w:rFonts w:asciiTheme="minorHAnsi" w:hAnsiTheme="minorHAnsi" w:cs="Arial"/>
          <w:sz w:val="22"/>
          <w:szCs w:val="22"/>
        </w:rPr>
        <w:t>Strony ustalają, że stosowane będą następujące rodzaje odbiorów:</w:t>
      </w:r>
    </w:p>
    <w:p w14:paraId="6B38FBAB" w14:textId="77777777" w:rsidR="00A241D9" w:rsidRPr="00263189" w:rsidRDefault="00CF2E5C" w:rsidP="00286CD6">
      <w:pPr>
        <w:numPr>
          <w:ilvl w:val="0"/>
          <w:numId w:val="96"/>
        </w:numPr>
        <w:tabs>
          <w:tab w:val="left" w:pos="757"/>
        </w:tabs>
        <w:suppressAutoHyphens/>
        <w:spacing w:before="0" w:after="0" w:line="276" w:lineRule="auto"/>
        <w:rPr>
          <w:rFonts w:asciiTheme="minorHAnsi" w:hAnsiTheme="minorHAnsi" w:cs="Arial"/>
        </w:rPr>
      </w:pPr>
      <w:r w:rsidRPr="00263189">
        <w:rPr>
          <w:rFonts w:asciiTheme="minorHAnsi" w:hAnsiTheme="minorHAnsi" w:cs="Arial"/>
        </w:rPr>
        <w:t>odbiory częściowe;</w:t>
      </w:r>
    </w:p>
    <w:p w14:paraId="041BB015" w14:textId="77777777" w:rsidR="00A241D9" w:rsidRPr="00263189" w:rsidRDefault="00CF2E5C" w:rsidP="00286CD6">
      <w:pPr>
        <w:numPr>
          <w:ilvl w:val="0"/>
          <w:numId w:val="96"/>
        </w:numPr>
        <w:tabs>
          <w:tab w:val="left" w:pos="757"/>
        </w:tabs>
        <w:suppressAutoHyphens/>
        <w:spacing w:before="0" w:after="0" w:line="276" w:lineRule="auto"/>
        <w:rPr>
          <w:rFonts w:asciiTheme="minorHAnsi" w:hAnsiTheme="minorHAnsi" w:cs="Arial"/>
        </w:rPr>
      </w:pPr>
      <w:r w:rsidRPr="00263189">
        <w:rPr>
          <w:rFonts w:asciiTheme="minorHAnsi" w:hAnsiTheme="minorHAnsi" w:cs="Arial"/>
        </w:rPr>
        <w:t>odbiór końcowy;</w:t>
      </w:r>
    </w:p>
    <w:p w14:paraId="353ECAE7" w14:textId="77777777" w:rsidR="00A241D9" w:rsidRPr="00263189" w:rsidRDefault="00CF2E5C" w:rsidP="00286CD6">
      <w:pPr>
        <w:numPr>
          <w:ilvl w:val="0"/>
          <w:numId w:val="96"/>
        </w:numPr>
        <w:tabs>
          <w:tab w:val="left" w:pos="757"/>
        </w:tabs>
        <w:suppressAutoHyphens/>
        <w:spacing w:before="0" w:after="0" w:line="276" w:lineRule="auto"/>
        <w:rPr>
          <w:rFonts w:asciiTheme="minorHAnsi" w:hAnsiTheme="minorHAnsi" w:cs="Arial"/>
        </w:rPr>
      </w:pPr>
      <w:r w:rsidRPr="00263189">
        <w:rPr>
          <w:rFonts w:asciiTheme="minorHAnsi" w:hAnsiTheme="minorHAnsi" w:cs="Arial"/>
        </w:rPr>
        <w:t>odbiór pogwarancyjny.</w:t>
      </w:r>
    </w:p>
    <w:p w14:paraId="44FADF60" w14:textId="46887151" w:rsidR="00A241D9" w:rsidRPr="00263189" w:rsidRDefault="00CF2E5C" w:rsidP="00286CD6">
      <w:pPr>
        <w:pStyle w:val="Akapitzlist"/>
        <w:numPr>
          <w:ilvl w:val="0"/>
          <w:numId w:val="51"/>
        </w:numPr>
        <w:autoSpaceDE w:val="0"/>
        <w:autoSpaceDN w:val="0"/>
        <w:adjustRightInd w:val="0"/>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Odbiorom częściowym będą podlegały roboty zanikające i ulegające zakryciu, z tym, że odbiór tych robót przez Zamawiającego nastąpi w terminie nie dłuższym niż 2 dni od momentu zgłoszenia przez Wykonawcę. Zgłoszenie dokonywane będzie w formie pisemnego powiadomienia Zamawiającego. </w:t>
      </w:r>
      <w:r w:rsidRPr="00263189">
        <w:rPr>
          <w:rFonts w:asciiTheme="minorHAnsi" w:hAnsiTheme="minorHAnsi"/>
          <w:lang w:eastAsia="pl-PL"/>
        </w:rPr>
        <w:lastRenderedPageBreak/>
        <w:t xml:space="preserve">Jeżeli w trakcie realizacji Wykonawca nie poinformuje Zamawiającego o odbiorze tych robót w sposób podany powyżej, zobowiązany jest do ich odkrycia, a następnie przywrócenia robót do stanu poprzedniego na własny koszt i ryzyko. </w:t>
      </w:r>
    </w:p>
    <w:p w14:paraId="67584F72" w14:textId="7B6FFD86" w:rsidR="00A241D9" w:rsidRPr="00263189" w:rsidRDefault="00CF2E5C" w:rsidP="00286CD6">
      <w:pPr>
        <w:pStyle w:val="Akapitzlist"/>
        <w:numPr>
          <w:ilvl w:val="0"/>
          <w:numId w:val="51"/>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Strony ustalają, że przedmiotem odbioru końcowego jest całkowite wykonanie przedmiotu Umowy. Po całkowitym zakończeniu robót, Wykonawca zobowiązuje się zgłosić Zamawiającemu gotowość do odbioru końcowego w formie pisemnej i przedłożyć dokumenty odbiorowe, w szczególności – o ile będą konieczne - projekt techniczny powykonawczy, atesty, certyfikaty, świadectwa dopuszczenia, deklaracje zgodności, protokoły odbiorów technicznych, prób, pomiarów, instrukcje obsługi i inne. </w:t>
      </w:r>
    </w:p>
    <w:p w14:paraId="41ECC5FE" w14:textId="77777777" w:rsidR="00A241D9" w:rsidRPr="00263189" w:rsidRDefault="00CF2E5C" w:rsidP="00286CD6">
      <w:pPr>
        <w:pStyle w:val="Akapitzlist"/>
        <w:numPr>
          <w:ilvl w:val="0"/>
          <w:numId w:val="51"/>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Zamawiający zobowiązuje się rozpocząć odbiór końcowy wykonanych robót w terminie 3 dni roboczych od zgłoszenia przez Wykonawcę e-mailem gotowości ich odbioru. </w:t>
      </w:r>
    </w:p>
    <w:p w14:paraId="33748B99" w14:textId="77777777" w:rsidR="00A241D9" w:rsidRPr="00263189" w:rsidRDefault="00CF2E5C" w:rsidP="00286CD6">
      <w:pPr>
        <w:pStyle w:val="Akapitzlist"/>
        <w:numPr>
          <w:ilvl w:val="0"/>
          <w:numId w:val="51"/>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Jeżeli w toku czynności odbioru końcowego Zamawiający stwierdzi, że przedmiot odbioru </w:t>
      </w:r>
      <w:r w:rsidRPr="00263189">
        <w:rPr>
          <w:rFonts w:asciiTheme="minorHAnsi" w:hAnsiTheme="minorHAnsi"/>
          <w:lang w:eastAsia="pl-PL"/>
        </w:rPr>
        <w:br/>
        <w:t xml:space="preserve">nie osiągnął gotowości do odbioru z powodu nie zakończenia robót, bądź zbyt dużej ilości wad </w:t>
      </w:r>
      <w:r w:rsidRPr="00263189">
        <w:rPr>
          <w:rFonts w:asciiTheme="minorHAnsi" w:hAnsiTheme="minorHAnsi"/>
          <w:lang w:eastAsia="pl-PL"/>
        </w:rPr>
        <w:br/>
        <w:t xml:space="preserve">i usterek, Zamawiający odmawia odbioru z winy Wykonawcy. W przypadku zgłoszenia przez Zamawiającego wad robót wykonanych przed dokonaniem odbioru, Wykonawca zobowiązuje </w:t>
      </w:r>
      <w:r w:rsidRPr="00263189">
        <w:rPr>
          <w:rFonts w:asciiTheme="minorHAnsi" w:hAnsiTheme="minorHAnsi"/>
          <w:lang w:eastAsia="pl-PL"/>
        </w:rPr>
        <w:br/>
        <w:t xml:space="preserve">się do usunięcia wad w terminie do 7 dni roboczych. </w:t>
      </w:r>
    </w:p>
    <w:p w14:paraId="2E20D710" w14:textId="77777777" w:rsidR="00A241D9" w:rsidRPr="00263189" w:rsidRDefault="00CF2E5C" w:rsidP="00286CD6">
      <w:pPr>
        <w:numPr>
          <w:ilvl w:val="0"/>
          <w:numId w:val="56"/>
        </w:numPr>
        <w:suppressAutoHyphens/>
        <w:spacing w:before="0" w:after="0" w:line="276" w:lineRule="auto"/>
        <w:rPr>
          <w:rFonts w:asciiTheme="minorHAnsi" w:hAnsiTheme="minorHAnsi" w:cs="Arial"/>
        </w:rPr>
      </w:pPr>
      <w:r w:rsidRPr="00263189">
        <w:rPr>
          <w:rFonts w:asciiTheme="minorHAnsi" w:hAnsiTheme="minorHAnsi" w:cs="Arial"/>
        </w:rPr>
        <w:t>Strony postanawiają, że z czynności odbioru końcowego zostanie sporządzony protokół, zawierający wszelkie ustalenia dokonane w toku odbioru, jak też terminy wyznaczone na usunięcie stwierdzonych przy odbiorze wad.</w:t>
      </w:r>
    </w:p>
    <w:p w14:paraId="3CE74D2A" w14:textId="77777777" w:rsidR="00A241D9" w:rsidRPr="00263189" w:rsidRDefault="00CF2E5C" w:rsidP="00286CD6">
      <w:pPr>
        <w:numPr>
          <w:ilvl w:val="0"/>
          <w:numId w:val="56"/>
        </w:numPr>
        <w:suppressAutoHyphens/>
        <w:spacing w:before="0" w:after="0" w:line="276" w:lineRule="auto"/>
        <w:rPr>
          <w:rFonts w:asciiTheme="minorHAnsi" w:hAnsiTheme="minorHAnsi" w:cs="Arial"/>
        </w:rPr>
      </w:pPr>
      <w:r w:rsidRPr="00263189">
        <w:rPr>
          <w:rFonts w:asciiTheme="minorHAnsi" w:hAnsiTheme="minorHAnsi" w:cs="Arial"/>
        </w:rPr>
        <w:t>Wykonawca zobowiązany jest do zawiadomienia Zamawiającego o usunięciu wad przedmiotu Umowy. Usunięcie wad zostanie potwierdzone w protokole odbioru końcowego.</w:t>
      </w:r>
    </w:p>
    <w:p w14:paraId="1088219F" w14:textId="49E5E96C" w:rsidR="00A241D9" w:rsidRPr="00263189" w:rsidRDefault="00CF2E5C" w:rsidP="00286CD6">
      <w:pPr>
        <w:numPr>
          <w:ilvl w:val="0"/>
          <w:numId w:val="56"/>
        </w:numPr>
        <w:suppressAutoHyphens/>
        <w:spacing w:before="0" w:after="0" w:line="276" w:lineRule="auto"/>
        <w:rPr>
          <w:rFonts w:asciiTheme="minorHAnsi" w:hAnsiTheme="minorHAnsi" w:cs="Arial"/>
        </w:rPr>
      </w:pPr>
      <w:r w:rsidRPr="00263189">
        <w:rPr>
          <w:rFonts w:asciiTheme="minorHAnsi" w:hAnsiTheme="minorHAnsi" w:cs="Arial"/>
        </w:rPr>
        <w:t xml:space="preserve">Zamawiający wyznacza datę pogwarancyjnego odbioru przed upływem terminu gwarancji oraz datę odbioru przed upływem okresu rękojmi. Zamawiający powiadomi o tych terminach Wykonawcę za pośrednictwem poczty </w:t>
      </w:r>
      <w:r w:rsidR="00263189" w:rsidRPr="00263189">
        <w:rPr>
          <w:rFonts w:asciiTheme="minorHAnsi" w:hAnsiTheme="minorHAnsi" w:cs="Arial"/>
        </w:rPr>
        <w:t>elektronicznej, na co</w:t>
      </w:r>
      <w:r w:rsidRPr="00263189">
        <w:rPr>
          <w:rFonts w:asciiTheme="minorHAnsi" w:hAnsiTheme="minorHAnsi" w:cs="Arial"/>
        </w:rPr>
        <w:t xml:space="preserve"> najmniej 5 dni roboczych przed planowanym terminem odbioru pogwarancyjnego.</w:t>
      </w:r>
    </w:p>
    <w:p w14:paraId="517E90AD" w14:textId="77777777" w:rsidR="00A241D9" w:rsidRPr="00263189" w:rsidRDefault="00CF2E5C" w:rsidP="00286CD6">
      <w:pPr>
        <w:numPr>
          <w:ilvl w:val="0"/>
          <w:numId w:val="56"/>
        </w:numPr>
        <w:suppressAutoHyphens/>
        <w:spacing w:before="0" w:after="0" w:line="276" w:lineRule="auto"/>
        <w:rPr>
          <w:rFonts w:asciiTheme="minorHAnsi" w:hAnsiTheme="minorHAnsi" w:cs="Arial"/>
        </w:rPr>
      </w:pPr>
      <w:r w:rsidRPr="00263189">
        <w:rPr>
          <w:rFonts w:asciiTheme="minorHAnsi" w:hAnsiTheme="minorHAnsi" w:cs="Arial"/>
        </w:rPr>
        <w:t>Z czynności odbioru pogwarancyjnego zostanie sporządzony protokół, w którym zostaną wskazane ewentualne wady lub usterki przedmiotu Umowy oraz wszelkie ustalenia Stron poczynione podczas czynności odbioru.</w:t>
      </w:r>
    </w:p>
    <w:p w14:paraId="7F81145C" w14:textId="47835CF9" w:rsidR="00A241D9" w:rsidRPr="00263189" w:rsidRDefault="00CF2E5C" w:rsidP="00286CD6">
      <w:pPr>
        <w:numPr>
          <w:ilvl w:val="0"/>
          <w:numId w:val="56"/>
        </w:numPr>
        <w:suppressAutoHyphens/>
        <w:spacing w:before="0" w:after="0" w:line="276" w:lineRule="auto"/>
        <w:rPr>
          <w:rFonts w:asciiTheme="minorHAnsi" w:hAnsiTheme="minorHAnsi" w:cs="Arial"/>
        </w:rPr>
      </w:pPr>
      <w:r w:rsidRPr="00263189">
        <w:rPr>
          <w:rFonts w:asciiTheme="minorHAnsi" w:hAnsiTheme="minorHAnsi" w:cs="Arial"/>
        </w:rPr>
        <w:t>Po protokolarnym potwierdzeniu usunięcia wad lub usterek stwierdzonych podczas odbioru pogwarancyjnego i upływie okresu rękojmi, rozpoczyna swój bieg termin na zwrot zabezpieczenia należytego wykonania przedmiotu Umowy.</w:t>
      </w:r>
    </w:p>
    <w:p w14:paraId="42B87A87"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3A4156A0"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9.</w:t>
      </w:r>
    </w:p>
    <w:p w14:paraId="77A4F9D6" w14:textId="1592A18A" w:rsidR="00A241D9" w:rsidRPr="00263189" w:rsidRDefault="00CF2E5C" w:rsidP="00286CD6">
      <w:pPr>
        <w:pStyle w:val="Akapitzlist"/>
        <w:numPr>
          <w:ilvl w:val="4"/>
          <w:numId w:val="26"/>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Wykonawca wnosi zabezpieczenie należytego wykonania umowy w wysokości 10% wynagrodzenia umownego brutto, określonego w § 5 ust. 2, tj. w wysokości: …………………….. złotych (słownie: ……………………………………………………………………..) w formie …………………………………. </w:t>
      </w:r>
    </w:p>
    <w:p w14:paraId="0F116C0C" w14:textId="77777777" w:rsidR="00A241D9" w:rsidRPr="00263189" w:rsidRDefault="00CF2E5C" w:rsidP="00286CD6">
      <w:pPr>
        <w:pStyle w:val="Akapitzlist"/>
        <w:numPr>
          <w:ilvl w:val="4"/>
          <w:numId w:val="26"/>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Strony ustalają, że 30% wniesionego zabezpieczenia należytego wykonania przedmiotu umowy jest przeznaczone na zabezpieczenie roszczeń z tytułu rękojmi za wady przedmiotu Umowy. </w:t>
      </w:r>
    </w:p>
    <w:p w14:paraId="2A6AD204" w14:textId="77777777" w:rsidR="00A241D9" w:rsidRPr="00263189" w:rsidRDefault="00CF2E5C" w:rsidP="00286CD6">
      <w:pPr>
        <w:pStyle w:val="Akapitzlist"/>
        <w:numPr>
          <w:ilvl w:val="4"/>
          <w:numId w:val="26"/>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Zamawiający zwróci Wykonawcy wniesione zabezpieczenie należytego wykonania Umowy </w:t>
      </w:r>
      <w:r w:rsidRPr="00263189">
        <w:rPr>
          <w:rFonts w:asciiTheme="minorHAnsi" w:hAnsiTheme="minorHAnsi"/>
          <w:lang w:eastAsia="pl-PL"/>
        </w:rPr>
        <w:br/>
        <w:t xml:space="preserve">w następujący sposób: </w:t>
      </w:r>
    </w:p>
    <w:p w14:paraId="5F07AC22" w14:textId="77777777" w:rsidR="00A241D9" w:rsidRPr="00263189" w:rsidRDefault="00CF2E5C" w:rsidP="00286CD6">
      <w:pPr>
        <w:pStyle w:val="Akapitzlist"/>
        <w:numPr>
          <w:ilvl w:val="0"/>
          <w:numId w:val="100"/>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70% wartości zabezpieczenia należytego wykonania umowy zostanie zwrócone w terminie </w:t>
      </w:r>
      <w:r w:rsidRPr="00263189">
        <w:rPr>
          <w:rFonts w:asciiTheme="minorHAnsi" w:hAnsiTheme="minorHAnsi"/>
          <w:lang w:eastAsia="pl-PL"/>
        </w:rPr>
        <w:br/>
        <w:t xml:space="preserve">do 30 dni od dnia wykonania zamówienia i uznania go przez Zamawiającego za należycie wykonane, </w:t>
      </w:r>
    </w:p>
    <w:p w14:paraId="44637589" w14:textId="77777777" w:rsidR="00A241D9" w:rsidRPr="00263189" w:rsidRDefault="00CF2E5C" w:rsidP="00286CD6">
      <w:pPr>
        <w:pStyle w:val="Akapitzlist"/>
        <w:numPr>
          <w:ilvl w:val="0"/>
          <w:numId w:val="100"/>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lastRenderedPageBreak/>
        <w:t xml:space="preserve">30% wartości zabezpieczenia należytego wykonania umowy – jako zabezpieczenie roszczeń </w:t>
      </w:r>
      <w:r w:rsidRPr="00263189">
        <w:rPr>
          <w:rFonts w:asciiTheme="minorHAnsi" w:hAnsiTheme="minorHAnsi"/>
          <w:lang w:eastAsia="pl-PL"/>
        </w:rPr>
        <w:br/>
        <w:t xml:space="preserve">z tytułu rękojmi za wady – zostanie zwrócone w terminie do 15 dni licząc od dnia, w którym skończy się okres rękojmi za wady przedmiotu Umowy. </w:t>
      </w:r>
    </w:p>
    <w:p w14:paraId="36A0D2CD" w14:textId="77777777" w:rsidR="00A241D9" w:rsidRPr="00263189" w:rsidRDefault="00CF2E5C" w:rsidP="00286CD6">
      <w:pPr>
        <w:pStyle w:val="Akapitzlist"/>
        <w:numPr>
          <w:ilvl w:val="4"/>
          <w:numId w:val="26"/>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Zabezpieczenie należytego wykonania Umowy będzie służyło do pokrycia roszczeń z tytułu niewykonania umowy lub jej nienależytego wykonania. </w:t>
      </w:r>
    </w:p>
    <w:p w14:paraId="52C3C7A1"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3BCE5E6E"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10.</w:t>
      </w:r>
    </w:p>
    <w:p w14:paraId="77096DDC" w14:textId="3AD8B625" w:rsidR="00A241D9" w:rsidRPr="00263189" w:rsidRDefault="00CF2E5C" w:rsidP="00286CD6">
      <w:pPr>
        <w:pStyle w:val="Akapitzlist"/>
        <w:numPr>
          <w:ilvl w:val="0"/>
          <w:numId w:val="35"/>
        </w:numPr>
        <w:spacing w:before="0" w:after="0" w:line="276" w:lineRule="auto"/>
        <w:rPr>
          <w:rFonts w:asciiTheme="minorHAnsi" w:hAnsiTheme="minorHAnsi" w:cs="Verdana"/>
          <w:b/>
          <w:bCs/>
          <w:lang w:eastAsia="pl-PL"/>
        </w:rPr>
      </w:pPr>
      <w:r w:rsidRPr="00263189">
        <w:rPr>
          <w:rFonts w:asciiTheme="minorHAnsi" w:hAnsiTheme="minorHAnsi"/>
          <w:lang w:eastAsia="pl-PL"/>
        </w:rPr>
        <w:t xml:space="preserve">Zamawiającemu przysługują uprawnienia z tytułu rękojmi za wady przedmiotu Umowy na zasadach określonych w obowiązujących przepisach, z zastrzeżeniem, że Wykonawca udziela Zamawiającemu rękojmi za wady na okres odpowiadający zaoferowanemu przez Wykonawcę okresowi gwarancji, tj. na okres ……… lat. Zamawiający </w:t>
      </w:r>
      <w:r w:rsidRPr="00263189">
        <w:rPr>
          <w:rFonts w:asciiTheme="minorHAnsi" w:hAnsiTheme="minorHAnsi" w:cs="Verdana"/>
        </w:rPr>
        <w:t>może wykonywać uprawnienia z tytułu rękojmi za wady niezależnie od uprawnień wynikających z gwarancji.</w:t>
      </w:r>
      <w:r w:rsidRPr="00263189">
        <w:rPr>
          <w:rFonts w:asciiTheme="minorHAnsi" w:hAnsiTheme="minorHAnsi" w:cs="Verdana"/>
          <w:b/>
          <w:bCs/>
          <w:lang w:eastAsia="pl-PL"/>
        </w:rPr>
        <w:t xml:space="preserve"> </w:t>
      </w:r>
      <w:r w:rsidRPr="00263189">
        <w:rPr>
          <w:rFonts w:asciiTheme="minorHAnsi" w:hAnsiTheme="minorHAnsi" w:cs="Verdana"/>
        </w:rPr>
        <w:t>Wykonanie uprawnień z gwarancji nie wpływa na odpowiedzialność Wykonawcy z tytułu rękojmi.</w:t>
      </w:r>
    </w:p>
    <w:p w14:paraId="3FC89133" w14:textId="77777777" w:rsidR="00A241D9" w:rsidRPr="00263189" w:rsidRDefault="00CF2E5C" w:rsidP="00286CD6">
      <w:pPr>
        <w:pStyle w:val="Akapitzlist"/>
        <w:numPr>
          <w:ilvl w:val="0"/>
          <w:numId w:val="35"/>
        </w:numPr>
        <w:spacing w:before="0" w:after="0" w:line="276" w:lineRule="auto"/>
        <w:rPr>
          <w:rFonts w:asciiTheme="minorHAnsi" w:hAnsiTheme="minorHAnsi" w:cs="Verdana"/>
          <w:b/>
          <w:bCs/>
          <w:lang w:eastAsia="pl-PL"/>
        </w:rPr>
      </w:pPr>
      <w:r w:rsidRPr="00263189">
        <w:rPr>
          <w:rFonts w:asciiTheme="minorHAnsi" w:hAnsiTheme="minorHAnsi"/>
          <w:lang w:eastAsia="pl-PL"/>
        </w:rPr>
        <w:t xml:space="preserve">Wykonawca udziela gwarancji na wykonane roboty budowlane, urządzenia i materiały użyte </w:t>
      </w:r>
      <w:r w:rsidRPr="00263189">
        <w:rPr>
          <w:rFonts w:asciiTheme="minorHAnsi" w:hAnsiTheme="minorHAnsi"/>
          <w:lang w:eastAsia="pl-PL"/>
        </w:rPr>
        <w:br/>
        <w:t>do wykonania przedmiotu umowy oraz sprzęt dostarczony w ramach niniejszej umowy na okres ……………………. lat od daty podpisania protokołu odbioru.</w:t>
      </w:r>
    </w:p>
    <w:p w14:paraId="0C772A2C" w14:textId="77777777" w:rsidR="00A241D9" w:rsidRPr="00263189" w:rsidRDefault="00CF2E5C" w:rsidP="00286CD6">
      <w:pPr>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W ramach gwarancji Wykonawca zobowiązany jest - według wyboru Zamawiającego - do naprawy lub wymiany wadliwego przedmiotu Umowy lub jego elementu.</w:t>
      </w:r>
    </w:p>
    <w:p w14:paraId="529988E4" w14:textId="77777777" w:rsidR="00A241D9" w:rsidRPr="00263189" w:rsidRDefault="00CF2E5C" w:rsidP="00286CD6">
      <w:pPr>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W razie skorzystania przez Zamawiającego z uprawnień wynikających z gwarancji, Wykonawca zobowiązany jest do wymiany lub naprawy w miejscu, w którym przedmiot Umowy znajdował się w chwili ujawnienia wady. W przypadku, gdy usunięcie wad z powodów od Wykonawców niezależnych nie może zostać wykonane na miejscu, zobowiązany jest zapewnić sprzęt zastępczy </w:t>
      </w:r>
      <w:r w:rsidRPr="00263189">
        <w:rPr>
          <w:rFonts w:asciiTheme="minorHAnsi" w:hAnsiTheme="minorHAnsi"/>
          <w:lang w:eastAsia="pl-PL"/>
        </w:rPr>
        <w:br/>
        <w:t xml:space="preserve">o parametrach nie gorszych od zainstalowanego u Zamawiającego na czas usunięcia wady. </w:t>
      </w:r>
    </w:p>
    <w:p w14:paraId="6725616D" w14:textId="77777777"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Wykonawca gwarantuje reakcję na zgłoszenie w czasie nie dłuższym niż 12 godzin od zgłoszenia.</w:t>
      </w:r>
    </w:p>
    <w:p w14:paraId="20178132" w14:textId="77777777"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Wykonawca jest obowiązany wykonać swoje obowiązki wynikające z gwarancji - niezwłocznie, </w:t>
      </w:r>
      <w:r w:rsidRPr="00263189">
        <w:rPr>
          <w:rFonts w:asciiTheme="minorHAnsi" w:hAnsiTheme="minorHAnsi"/>
          <w:lang w:eastAsia="pl-PL"/>
        </w:rPr>
        <w:br/>
        <w:t>ale nie później niż w terminie 7 dni, licząc od dnia zgłoszenia przez Zamawiającego odpowiedniego żądania wynikającego z gwarancji.</w:t>
      </w:r>
    </w:p>
    <w:p w14:paraId="40C41289" w14:textId="5F974842"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Zamawiający może zgłaszać wady 24 godziny na dobę przez 7 dni w tygodniu. Zgłoszenia dokonywane będą telefonicznie i potwierdzane pocztą elektroniczną lub faksem. Zgłoszenie powinno być kierowane na adres siedziby Wykonawcy lub pod </w:t>
      </w:r>
      <w:r w:rsidR="00263189" w:rsidRPr="00263189">
        <w:rPr>
          <w:rFonts w:asciiTheme="minorHAnsi" w:hAnsiTheme="minorHAnsi"/>
          <w:lang w:eastAsia="pl-PL"/>
        </w:rPr>
        <w:t>numer...................................</w:t>
      </w:r>
    </w:p>
    <w:p w14:paraId="3D07F487" w14:textId="26D08980"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Jeżeli w wykonaniu swoich obowiązków z gwarancji Wykonawca dostarczył Zamawiającemu zamiast rzeczy wadliwej rzecz wolną od wad albo dokonał istotnych napraw, termin gwarancji biegnie na nowo od chwili dostarczenia rzeczy wolnej od wad lub daty naprawy. Jeżeli Wykonawca w ramach gwarancji wymienił część rzeczy, postanowienie zdania poprzedzającego stosuje się odpowiednio do części wymienionej.</w:t>
      </w:r>
    </w:p>
    <w:p w14:paraId="753CA1F3" w14:textId="4CFB6017"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W przypadku niewykonania przez Wykonawcę jego obowiązków wynikających z gwarancji, </w:t>
      </w:r>
      <w:r w:rsidRPr="00263189">
        <w:rPr>
          <w:rFonts w:asciiTheme="minorHAnsi" w:hAnsiTheme="minorHAnsi"/>
          <w:lang w:eastAsia="pl-PL"/>
        </w:rPr>
        <w:br/>
      </w:r>
      <w:r w:rsidR="00263189" w:rsidRPr="00263189">
        <w:rPr>
          <w:rFonts w:asciiTheme="minorHAnsi" w:hAnsiTheme="minorHAnsi"/>
          <w:lang w:eastAsia="pl-PL"/>
        </w:rPr>
        <w:t>a polegających</w:t>
      </w:r>
      <w:r w:rsidRPr="00263189">
        <w:rPr>
          <w:rFonts w:asciiTheme="minorHAnsi" w:hAnsiTheme="minorHAnsi"/>
          <w:lang w:eastAsia="pl-PL"/>
        </w:rPr>
        <w:t xml:space="preserve"> na wymianie wadliwej rzeczy lub jej naprawie, Zamawiający może dokonać takiej wymiany lub naprawy na koszt i ryzyko Wykonawcy, niezależnie od uprawnienia do naliczenia Wykonawcy kar umownych.</w:t>
      </w:r>
    </w:p>
    <w:p w14:paraId="321DEF59" w14:textId="77777777"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 xml:space="preserve">Zamawiający może wykonywać uprawnienia z tytułu rękojmi za wady przedmiotu Umowy niezależnie od uprawnień wynikających z gwarancji.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w:t>
      </w:r>
      <w:r w:rsidRPr="00263189">
        <w:rPr>
          <w:rFonts w:asciiTheme="minorHAnsi" w:hAnsiTheme="minorHAnsi"/>
          <w:lang w:eastAsia="pl-PL"/>
        </w:rPr>
        <w:lastRenderedPageBreak/>
        <w:t>odmowy przez Wykonawcę wykonania obowiązków wynikających z gwarancji albo bezskutecznego upływu czasu na ich wykonanie.</w:t>
      </w:r>
    </w:p>
    <w:p w14:paraId="4173FDC7" w14:textId="77777777"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Na czas stwierdzenia przyczyny wady i jej usuwania jak również usuwania powstałych szkód ulega zawieszeniu bieg gwarancji. Po całkowitym usunięciu wady bieg okresu gwarancyjnego zostaje wznowiony.</w:t>
      </w:r>
    </w:p>
    <w:p w14:paraId="19DB89F8" w14:textId="77777777" w:rsidR="00A241D9" w:rsidRPr="00263189" w:rsidRDefault="00CF2E5C" w:rsidP="00286CD6">
      <w:pPr>
        <w:pStyle w:val="Akapitzlist"/>
        <w:numPr>
          <w:ilvl w:val="0"/>
          <w:numId w:val="35"/>
        </w:numPr>
        <w:spacing w:before="0" w:after="0" w:line="276" w:lineRule="auto"/>
        <w:rPr>
          <w:rFonts w:asciiTheme="minorHAnsi" w:hAnsiTheme="minorHAnsi"/>
          <w:lang w:eastAsia="pl-PL"/>
        </w:rPr>
      </w:pPr>
      <w:r w:rsidRPr="00263189">
        <w:rPr>
          <w:rFonts w:asciiTheme="minorHAnsi" w:hAnsiTheme="minorHAnsi"/>
          <w:lang w:eastAsia="pl-PL"/>
        </w:rPr>
        <w:t xml:space="preserve">W okresie trwania gwarancji Wykonawca zobowiązuje się do zapewnienia bezpłatnego serwisu dostarczonych wyrobów i urządzeń obejmującego w szczególności bieżącą konserwację </w:t>
      </w:r>
      <w:r w:rsidRPr="00263189">
        <w:rPr>
          <w:rFonts w:asciiTheme="minorHAnsi" w:hAnsiTheme="minorHAnsi"/>
          <w:lang w:eastAsia="pl-PL"/>
        </w:rPr>
        <w:br/>
        <w:t>i utrzymanie ich w pełnej sprawności technicznej, przeprowadzania bezpłatnych przeglądów technicznych oraz napraw niezbędnych dla zachowania przedmiotu Umowy w pełnej sprawności, zgodnie z wymogami ich producentów określonymi w warunkach gwarancyjnych i w dokumentacji techniczno- ruchowej dla urządzeń.</w:t>
      </w:r>
    </w:p>
    <w:p w14:paraId="1648BE4C" w14:textId="5C041D54" w:rsidR="00A241D9" w:rsidRPr="00263189" w:rsidRDefault="00CF2E5C" w:rsidP="00286CD6">
      <w:pPr>
        <w:pStyle w:val="Akapitzlist"/>
        <w:numPr>
          <w:ilvl w:val="0"/>
          <w:numId w:val="35"/>
        </w:numPr>
        <w:spacing w:before="0" w:after="0" w:line="276" w:lineRule="auto"/>
        <w:ind w:left="357" w:hanging="357"/>
        <w:rPr>
          <w:rFonts w:asciiTheme="minorHAnsi" w:hAnsiTheme="minorHAnsi"/>
          <w:lang w:eastAsia="pl-PL"/>
        </w:rPr>
      </w:pPr>
      <w:r w:rsidRPr="00263189">
        <w:rPr>
          <w:rFonts w:asciiTheme="minorHAnsi" w:hAnsiTheme="minorHAnsi"/>
          <w:lang w:eastAsia="pl-PL"/>
        </w:rPr>
        <w:t>W razie niewykonania przez Wykonawcę w terminie wymaganego przeglądu technicznego (gwarancyjnego, okresowego), o którym mowa w ust. 12, Zamawiający może obciążyć Wykonawcę karą umową w wysokości</w:t>
      </w:r>
      <w:r w:rsidR="00CC637D" w:rsidRPr="00263189">
        <w:rPr>
          <w:rFonts w:asciiTheme="minorHAnsi" w:hAnsiTheme="minorHAnsi"/>
          <w:lang w:eastAsia="pl-PL"/>
        </w:rPr>
        <w:t xml:space="preserve"> do</w:t>
      </w:r>
      <w:r w:rsidRPr="00263189">
        <w:rPr>
          <w:rFonts w:asciiTheme="minorHAnsi" w:hAnsiTheme="minorHAnsi"/>
          <w:lang w:eastAsia="pl-PL"/>
        </w:rPr>
        <w:t xml:space="preserve"> </w:t>
      </w:r>
      <w:r w:rsidR="00CC637D" w:rsidRPr="00263189">
        <w:rPr>
          <w:rFonts w:asciiTheme="minorHAnsi" w:hAnsiTheme="minorHAnsi"/>
          <w:lang w:eastAsia="pl-PL"/>
        </w:rPr>
        <w:t xml:space="preserve">1 000 </w:t>
      </w:r>
      <w:r w:rsidRPr="00263189">
        <w:rPr>
          <w:rFonts w:asciiTheme="minorHAnsi" w:hAnsiTheme="minorHAnsi"/>
          <w:lang w:eastAsia="pl-PL"/>
        </w:rPr>
        <w:t>zł za każdy taki przypadek. Naliczenie kary umownej określonej w zdaniu poprzednim nie wyłącza prawa Zamawiającego do dochodzenia odszkodowania przenoszącego wysokość zastrzeżonej kary umownej. Ponadto - na wypadek niewykonania przez Wykonawcę w terminie wymaganego przeglądu technicznego (gwarancyjnego, okresowego) - Zamawiający może Zamawiający może dokonać takiego przeglądu na koszt i niebezpieczeństwo Wykonawcy.</w:t>
      </w:r>
    </w:p>
    <w:p w14:paraId="7FB91CDB" w14:textId="77777777" w:rsidR="00A241D9" w:rsidRPr="00263189" w:rsidRDefault="00A241D9" w:rsidP="00286CD6">
      <w:pPr>
        <w:autoSpaceDE w:val="0"/>
        <w:autoSpaceDN w:val="0"/>
        <w:adjustRightInd w:val="0"/>
        <w:spacing w:before="0" w:after="0" w:line="276" w:lineRule="auto"/>
        <w:rPr>
          <w:rFonts w:asciiTheme="minorHAnsi" w:hAnsiTheme="minorHAnsi"/>
          <w:b/>
          <w:bCs/>
          <w:lang w:eastAsia="pl-PL"/>
        </w:rPr>
      </w:pPr>
    </w:p>
    <w:p w14:paraId="7B95070C"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11.</w:t>
      </w:r>
    </w:p>
    <w:p w14:paraId="1F3C638D" w14:textId="77777777" w:rsidR="00A241D9" w:rsidRPr="00263189" w:rsidRDefault="00CF2E5C" w:rsidP="00286CD6">
      <w:pPr>
        <w:pStyle w:val="Akapitzlist"/>
        <w:numPr>
          <w:ilvl w:val="0"/>
          <w:numId w:val="27"/>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Wykonawca zapłaci Zamawiającemu kary umowne: </w:t>
      </w:r>
    </w:p>
    <w:p w14:paraId="6AC3EC5D" w14:textId="24E60CD7"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 przypadku opóźnienia w rozpoczęciu realizacji robót lub w zakończeniu robót - w wysokości</w:t>
      </w:r>
      <w:r w:rsidR="00CC637D" w:rsidRPr="00263189">
        <w:rPr>
          <w:rFonts w:asciiTheme="minorHAnsi" w:hAnsiTheme="minorHAnsi"/>
          <w:lang w:eastAsia="pl-PL"/>
        </w:rPr>
        <w:t xml:space="preserve"> do</w:t>
      </w:r>
      <w:r w:rsidRPr="00263189">
        <w:rPr>
          <w:rFonts w:asciiTheme="minorHAnsi" w:hAnsiTheme="minorHAnsi"/>
          <w:lang w:eastAsia="pl-PL"/>
        </w:rPr>
        <w:t xml:space="preserve"> 0,5% wynagrodzenia brutto określonego w § 5 za każdy rozpoczęty dzień opóźnienia; </w:t>
      </w:r>
    </w:p>
    <w:p w14:paraId="794FAB4F" w14:textId="2887481C"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 przypadku opóźnienia w usunięciu wad i usterek stwierdzonych przy odbiorze oraz w okresie gwarancji lub rękojmi - w wysokości</w:t>
      </w:r>
      <w:r w:rsidR="00CC637D" w:rsidRPr="00263189">
        <w:rPr>
          <w:rFonts w:asciiTheme="minorHAnsi" w:hAnsiTheme="minorHAnsi"/>
          <w:lang w:eastAsia="pl-PL"/>
        </w:rPr>
        <w:t xml:space="preserve"> do</w:t>
      </w:r>
      <w:r w:rsidRPr="00263189">
        <w:rPr>
          <w:rFonts w:asciiTheme="minorHAnsi" w:hAnsiTheme="minorHAnsi"/>
          <w:lang w:eastAsia="pl-PL"/>
        </w:rPr>
        <w:t xml:space="preserve"> 0,2% wynagrodzenia brutto określonego w § 5 za każdy rozpoczęty dzień opóźnienia; </w:t>
      </w:r>
    </w:p>
    <w:p w14:paraId="006BFBC0" w14:textId="68E60FE5"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 przypadku braku zapłaty lub nieterminowej zapłaty wynagrodzenia należnego podwykonawcom - w wysokości</w:t>
      </w:r>
      <w:r w:rsidR="00CC637D" w:rsidRPr="00263189">
        <w:rPr>
          <w:rFonts w:asciiTheme="minorHAnsi" w:hAnsiTheme="minorHAnsi"/>
          <w:lang w:eastAsia="pl-PL"/>
        </w:rPr>
        <w:t xml:space="preserve"> do</w:t>
      </w:r>
      <w:r w:rsidRPr="00263189">
        <w:rPr>
          <w:rFonts w:asciiTheme="minorHAnsi" w:hAnsiTheme="minorHAnsi"/>
          <w:lang w:eastAsia="pl-PL"/>
        </w:rPr>
        <w:t xml:space="preserve"> 3% wynagrodzenia brutto określonego w § 5 za każdy taki przypadek;</w:t>
      </w:r>
    </w:p>
    <w:p w14:paraId="49A5A694" w14:textId="63A33AEE"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 przypadku braku zmiany terminu zapłaty wynagrodzenia w umowie o podwykonawstwo, </w:t>
      </w:r>
      <w:r w:rsidRPr="00263189">
        <w:rPr>
          <w:rFonts w:asciiTheme="minorHAnsi" w:hAnsiTheme="minorHAnsi"/>
          <w:lang w:eastAsia="pl-PL"/>
        </w:rPr>
        <w:br/>
        <w:t>o którym mowa w § 7 ust. 11 - w wysokości</w:t>
      </w:r>
      <w:r w:rsidR="00CC637D" w:rsidRPr="00263189">
        <w:rPr>
          <w:rFonts w:asciiTheme="minorHAnsi" w:hAnsiTheme="minorHAnsi"/>
          <w:lang w:eastAsia="pl-PL"/>
        </w:rPr>
        <w:t xml:space="preserve"> do</w:t>
      </w:r>
      <w:r w:rsidRPr="00263189">
        <w:rPr>
          <w:rFonts w:asciiTheme="minorHAnsi" w:hAnsiTheme="minorHAnsi"/>
          <w:lang w:eastAsia="pl-PL"/>
        </w:rPr>
        <w:t xml:space="preserve"> 2% wynagrodzenia brutto określonego w § 5 za każdy taki przypadek;</w:t>
      </w:r>
    </w:p>
    <w:p w14:paraId="72F44D96" w14:textId="081895EE"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 przypadku nieprzedłożenia do zaakceptowania przez Zamawiającego projektu umowy o podwykonawstwo, której przedmiotem są roboty budowlane, lub projektu jej zmiany - w wysokości</w:t>
      </w:r>
      <w:r w:rsidR="00CC637D" w:rsidRPr="00263189">
        <w:rPr>
          <w:rFonts w:asciiTheme="minorHAnsi" w:hAnsiTheme="minorHAnsi"/>
          <w:lang w:eastAsia="pl-PL"/>
        </w:rPr>
        <w:t xml:space="preserve"> do</w:t>
      </w:r>
      <w:r w:rsidRPr="00263189">
        <w:rPr>
          <w:rFonts w:asciiTheme="minorHAnsi" w:hAnsiTheme="minorHAnsi"/>
          <w:lang w:eastAsia="pl-PL"/>
        </w:rPr>
        <w:t xml:space="preserve"> 3% wynagrodzenia brutto określonego w § 5 za każdy taki przypadek;</w:t>
      </w:r>
    </w:p>
    <w:p w14:paraId="21516649" w14:textId="552C56E0"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 przypadku nieprzedłożenia Zamawiającemu potwierdzonej za zgodność z oryginałem, kopii umowy o podwykonawstwo lub jej zmiany </w:t>
      </w:r>
      <w:r w:rsidR="00CC637D" w:rsidRPr="00263189">
        <w:rPr>
          <w:rFonts w:asciiTheme="minorHAnsi" w:hAnsiTheme="minorHAnsi"/>
          <w:lang w:eastAsia="pl-PL"/>
        </w:rPr>
        <w:t>–</w:t>
      </w:r>
      <w:r w:rsidRPr="00263189">
        <w:rPr>
          <w:rFonts w:asciiTheme="minorHAnsi" w:hAnsiTheme="minorHAnsi"/>
          <w:lang w:eastAsia="pl-PL"/>
        </w:rPr>
        <w:t xml:space="preserve"> w wysokości</w:t>
      </w:r>
      <w:r w:rsidR="00CC637D" w:rsidRPr="00263189">
        <w:rPr>
          <w:rFonts w:asciiTheme="minorHAnsi" w:hAnsiTheme="minorHAnsi"/>
          <w:lang w:eastAsia="pl-PL"/>
        </w:rPr>
        <w:t xml:space="preserve"> do</w:t>
      </w:r>
      <w:r w:rsidRPr="00263189">
        <w:rPr>
          <w:rFonts w:asciiTheme="minorHAnsi" w:hAnsiTheme="minorHAnsi"/>
          <w:lang w:eastAsia="pl-PL"/>
        </w:rPr>
        <w:t xml:space="preserve"> 2% wynagrodzenia brutto określonego w § 5 za każdy taki przypadek;</w:t>
      </w:r>
    </w:p>
    <w:p w14:paraId="4ACDBC7C" w14:textId="210DC218"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 przypadku stwierdzenia, iż Wykonawca nie zatrudnia pracowników wskazanych w § 2 ust. 13 na umowę o pracę, Wykonawca zapłaci</w:t>
      </w:r>
      <w:r w:rsidR="00CC637D" w:rsidRPr="00263189">
        <w:rPr>
          <w:rFonts w:asciiTheme="minorHAnsi" w:hAnsiTheme="minorHAnsi"/>
          <w:lang w:eastAsia="pl-PL"/>
        </w:rPr>
        <w:t xml:space="preserve"> do</w:t>
      </w:r>
      <w:r w:rsidRPr="00263189">
        <w:rPr>
          <w:rFonts w:asciiTheme="minorHAnsi" w:hAnsiTheme="minorHAnsi"/>
          <w:lang w:eastAsia="pl-PL"/>
        </w:rPr>
        <w:t xml:space="preserve"> 1 % wynagrodzenia brutto określonego w § 5 za każdy stwierdzony przypadek</w:t>
      </w:r>
    </w:p>
    <w:p w14:paraId="51C4C334" w14:textId="27DBC9B8" w:rsidR="00A241D9" w:rsidRPr="00263189" w:rsidRDefault="00CF2E5C" w:rsidP="00286CD6">
      <w:pPr>
        <w:pStyle w:val="Akapitzlist"/>
        <w:numPr>
          <w:ilvl w:val="0"/>
          <w:numId w:val="101"/>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lastRenderedPageBreak/>
        <w:t xml:space="preserve">w przypadku innego nienależytego wykonania przedmiotu Umowy niż określone w pkt. 1 – 6 niniejszego ustępu, Wykonawca zapłaci </w:t>
      </w:r>
      <w:r w:rsidR="00CC637D" w:rsidRPr="00263189">
        <w:rPr>
          <w:rFonts w:asciiTheme="minorHAnsi" w:hAnsiTheme="minorHAnsi"/>
          <w:lang w:eastAsia="pl-PL"/>
        </w:rPr>
        <w:t xml:space="preserve">do </w:t>
      </w:r>
      <w:r w:rsidRPr="00263189">
        <w:rPr>
          <w:rFonts w:asciiTheme="minorHAnsi" w:hAnsiTheme="minorHAnsi"/>
          <w:lang w:eastAsia="pl-PL"/>
        </w:rPr>
        <w:t>0,5 % wynagrodzenia brutto określonego w § 5 za każdy stwierdzony przypadek nienależytego wykonania przedmiotu Umowy.</w:t>
      </w:r>
    </w:p>
    <w:p w14:paraId="048179C9" w14:textId="77777777" w:rsidR="00A241D9" w:rsidRPr="00263189" w:rsidRDefault="00CF2E5C" w:rsidP="00286CD6">
      <w:pPr>
        <w:pStyle w:val="Akapitzlist"/>
        <w:numPr>
          <w:ilvl w:val="0"/>
          <w:numId w:val="27"/>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Kary umowne określone w ust. 1 powyżej podlegają kumulacji.</w:t>
      </w:r>
    </w:p>
    <w:p w14:paraId="7629C9F7" w14:textId="35D657C2" w:rsidR="00A241D9" w:rsidRPr="00263189" w:rsidRDefault="00CF2E5C" w:rsidP="00286CD6">
      <w:pPr>
        <w:pStyle w:val="Akapitzlist"/>
        <w:numPr>
          <w:ilvl w:val="0"/>
          <w:numId w:val="27"/>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Wykonawca zobowiązany jest do zapłaty kary umownej za odstąpienie od Umowy przez Zamawiającego z przyczyn leżących po stronie Wykonawcy - w wysokości 20% wynagrodzenia brutto określonego w § 5.</w:t>
      </w:r>
    </w:p>
    <w:p w14:paraId="3C36008B" w14:textId="77777777" w:rsidR="00A241D9" w:rsidRPr="00263189" w:rsidRDefault="00CF2E5C" w:rsidP="00286CD6">
      <w:pPr>
        <w:pStyle w:val="Akapitzlist"/>
        <w:numPr>
          <w:ilvl w:val="0"/>
          <w:numId w:val="27"/>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Zapłata kar umownych nie wyłącza prawa Zamawiającego do dochodzenia odszkodowania przenoszącego wysokość zastrzeżonych i naliczonych kar umownych - do pełnej wysokości poniesionej szkody. </w:t>
      </w:r>
    </w:p>
    <w:p w14:paraId="7EBF990D" w14:textId="77777777" w:rsidR="00A241D9" w:rsidRPr="00263189" w:rsidRDefault="00CF2E5C" w:rsidP="00286CD6">
      <w:pPr>
        <w:pStyle w:val="Akapitzlist"/>
        <w:numPr>
          <w:ilvl w:val="0"/>
          <w:numId w:val="27"/>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W przypadku zaistnienia okoliczności uzasadniających zapłatę kar umownych, Wykonawca zobowiązany jest do ich zapłacenia w terminie do 14 dni od daty otrzymania pisemnego wezwania od Zamawiającego. </w:t>
      </w:r>
    </w:p>
    <w:p w14:paraId="175F8FA5" w14:textId="77777777" w:rsidR="00A241D9" w:rsidRPr="00263189" w:rsidRDefault="00CF2E5C" w:rsidP="00286CD6">
      <w:pPr>
        <w:pStyle w:val="Akapitzlist"/>
        <w:numPr>
          <w:ilvl w:val="0"/>
          <w:numId w:val="27"/>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Zamawiający jest uprawniony do potrącenia kar umownych z wynagrodzenia Wykonawcy. </w:t>
      </w:r>
    </w:p>
    <w:p w14:paraId="48167399"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205D9970"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12.</w:t>
      </w:r>
    </w:p>
    <w:p w14:paraId="41D423E5" w14:textId="1E87E41C" w:rsidR="00A241D9" w:rsidRPr="00263189" w:rsidRDefault="00CF2E5C" w:rsidP="00286CD6">
      <w:pPr>
        <w:pStyle w:val="Akapitzlist"/>
        <w:numPr>
          <w:ilvl w:val="3"/>
          <w:numId w:val="28"/>
        </w:numPr>
        <w:autoSpaceDE w:val="0"/>
        <w:autoSpaceDN w:val="0"/>
        <w:adjustRightInd w:val="0"/>
        <w:spacing w:before="0" w:after="0" w:line="276" w:lineRule="auto"/>
        <w:ind w:left="426"/>
        <w:rPr>
          <w:rFonts w:asciiTheme="minorHAnsi" w:hAnsiTheme="minorHAnsi"/>
        </w:rPr>
      </w:pPr>
      <w:r w:rsidRPr="00263189">
        <w:rPr>
          <w:rFonts w:asciiTheme="minorHAnsi" w:hAnsiTheme="minorHAnsi"/>
        </w:rPr>
        <w:t xml:space="preserve">W razie </w:t>
      </w:r>
      <w:r w:rsidRPr="00263189">
        <w:rPr>
          <w:rFonts w:asciiTheme="minorHAnsi" w:hAnsiTheme="minorHAnsi"/>
          <w:lang w:eastAsia="pl-PL"/>
        </w:rPr>
        <w:t>zaistnienia</w:t>
      </w:r>
      <w:r w:rsidRPr="00263189">
        <w:rPr>
          <w:rFonts w:asciiTheme="minorHAnsi" w:hAnsiTheme="minorHAnsi"/>
        </w:rPr>
        <w:t xml:space="preserve"> istotnej zmiany okoliczności powodującej, że wykonanie </w:t>
      </w:r>
      <w:r w:rsidRPr="00263189">
        <w:rPr>
          <w:rFonts w:asciiTheme="minorHAnsi" w:hAnsiTheme="minorHAnsi"/>
          <w:lang w:eastAsia="pl-PL"/>
        </w:rPr>
        <w:t>Umowy</w:t>
      </w:r>
      <w:r w:rsidRPr="00263189">
        <w:rPr>
          <w:rFonts w:asciiTheme="minorHAnsi" w:hAnsiTheme="minorHAnsi"/>
        </w:rPr>
        <w:t xml:space="preserve"> nie leży w interesie publicznym, czego nie można było przewidzieć w chwili zawarcia Umowy, Zamawiający może </w:t>
      </w:r>
      <w:r w:rsidRPr="00263189">
        <w:rPr>
          <w:rFonts w:asciiTheme="minorHAnsi" w:hAnsiTheme="minorHAnsi"/>
          <w:lang w:eastAsia="pl-PL"/>
        </w:rPr>
        <w:t>odstąpić od umowy</w:t>
      </w:r>
      <w:r w:rsidRPr="00263189">
        <w:rPr>
          <w:rFonts w:asciiTheme="minorHAnsi" w:hAnsiTheme="minorHAnsi"/>
        </w:rPr>
        <w:t xml:space="preserve"> w terminie 30 dni od powzięcia wiadomości o</w:t>
      </w:r>
      <w:r w:rsidRPr="00263189">
        <w:rPr>
          <w:rFonts w:asciiTheme="minorHAnsi" w:hAnsiTheme="minorHAnsi"/>
          <w:lang w:eastAsia="pl-PL"/>
        </w:rPr>
        <w:t xml:space="preserve"> tych</w:t>
      </w:r>
      <w:r w:rsidRPr="00263189">
        <w:rPr>
          <w:rFonts w:asciiTheme="minorHAnsi" w:hAnsiTheme="minorHAnsi"/>
        </w:rPr>
        <w:t xml:space="preserve"> okolicznościach. W takim przypadku Wykonawca może żądać </w:t>
      </w:r>
      <w:r w:rsidRPr="00263189">
        <w:rPr>
          <w:rFonts w:asciiTheme="minorHAnsi" w:hAnsiTheme="minorHAnsi"/>
          <w:lang w:eastAsia="pl-PL"/>
        </w:rPr>
        <w:t>wyłącznie</w:t>
      </w:r>
      <w:r w:rsidRPr="00263189">
        <w:rPr>
          <w:rFonts w:asciiTheme="minorHAnsi" w:hAnsiTheme="minorHAnsi"/>
        </w:rPr>
        <w:t xml:space="preserve"> wynagrodzenia należnego z tytułu wykonania części </w:t>
      </w:r>
      <w:r w:rsidRPr="00263189">
        <w:rPr>
          <w:rFonts w:asciiTheme="minorHAnsi" w:hAnsiTheme="minorHAnsi"/>
          <w:lang w:eastAsia="pl-PL"/>
        </w:rPr>
        <w:t>robót</w:t>
      </w:r>
      <w:r w:rsidRPr="00263189">
        <w:rPr>
          <w:rFonts w:asciiTheme="minorHAnsi" w:hAnsiTheme="minorHAnsi"/>
        </w:rPr>
        <w:t xml:space="preserve">. </w:t>
      </w:r>
    </w:p>
    <w:p w14:paraId="0271E99A" w14:textId="77777777" w:rsidR="00A241D9" w:rsidRPr="00263189" w:rsidRDefault="00CF2E5C" w:rsidP="00286CD6">
      <w:pPr>
        <w:pStyle w:val="Akapitzlist"/>
        <w:numPr>
          <w:ilvl w:val="3"/>
          <w:numId w:val="28"/>
        </w:numPr>
        <w:autoSpaceDE w:val="0"/>
        <w:autoSpaceDN w:val="0"/>
        <w:adjustRightInd w:val="0"/>
        <w:spacing w:before="0" w:after="0" w:line="276" w:lineRule="auto"/>
        <w:ind w:left="426"/>
        <w:rPr>
          <w:rFonts w:asciiTheme="minorHAnsi" w:hAnsiTheme="minorHAnsi"/>
        </w:rPr>
      </w:pPr>
      <w:r w:rsidRPr="00263189">
        <w:rPr>
          <w:rFonts w:asciiTheme="minorHAnsi" w:hAnsiTheme="minorHAnsi"/>
          <w:lang w:eastAsia="pl-PL"/>
        </w:rPr>
        <w:t xml:space="preserve">Zamawiającemu przysługuje prawo odstąpienia od umowy - odpowiednio - w całości lub części - w przypadkach określonych w obowiązujących przepisach prawa, a także w następujących sytuacjach: </w:t>
      </w:r>
    </w:p>
    <w:p w14:paraId="671B7184" w14:textId="77777777" w:rsidR="00A241D9" w:rsidRPr="00263189" w:rsidRDefault="00CF2E5C" w:rsidP="00286CD6">
      <w:pPr>
        <w:pStyle w:val="Akapitzlist"/>
        <w:numPr>
          <w:ilvl w:val="0"/>
          <w:numId w:val="7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gdy Wykonawca nie przystąpił do robót budowlanych, a opóźnienie w stosunku </w:t>
      </w:r>
      <w:r w:rsidRPr="00263189">
        <w:rPr>
          <w:rFonts w:asciiTheme="minorHAnsi" w:hAnsiTheme="minorHAnsi"/>
          <w:lang w:eastAsia="pl-PL"/>
        </w:rPr>
        <w:br/>
        <w:t xml:space="preserve">do umówionego terminu rozpoczęcia robót budowlanych trwa dłużej niż 7 dni kalendarzowych; </w:t>
      </w:r>
    </w:p>
    <w:p w14:paraId="22DEB41E" w14:textId="77777777" w:rsidR="00A241D9" w:rsidRPr="00263189" w:rsidRDefault="00CF2E5C" w:rsidP="00286CD6">
      <w:pPr>
        <w:pStyle w:val="Akapitzlist"/>
        <w:numPr>
          <w:ilvl w:val="0"/>
          <w:numId w:val="7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gdy Wykonawca przerwał roboty, a przerwa ta trwa dłużej niż 14 dni kalendarzowych; </w:t>
      </w:r>
    </w:p>
    <w:p w14:paraId="54B0A13D" w14:textId="77777777" w:rsidR="00A241D9" w:rsidRPr="00263189" w:rsidRDefault="00CF2E5C" w:rsidP="00286CD6">
      <w:pPr>
        <w:pStyle w:val="Akapitzlist"/>
        <w:numPr>
          <w:ilvl w:val="0"/>
          <w:numId w:val="7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 przypadku wykonywania robót niezgodnie z zasadami sztuki budowlanej, przepisami prawa lub postanowieniami Umowy; </w:t>
      </w:r>
    </w:p>
    <w:p w14:paraId="17267FCC" w14:textId="77777777" w:rsidR="00A241D9" w:rsidRPr="00263189" w:rsidRDefault="00CF2E5C" w:rsidP="00286CD6">
      <w:pPr>
        <w:pStyle w:val="Akapitzlist"/>
        <w:numPr>
          <w:ilvl w:val="0"/>
          <w:numId w:val="7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gdy Wykonawca narusza postanowienia Umowy; </w:t>
      </w:r>
    </w:p>
    <w:p w14:paraId="3B017865" w14:textId="77777777" w:rsidR="00A241D9" w:rsidRPr="00263189" w:rsidRDefault="00CF2E5C" w:rsidP="00286CD6">
      <w:pPr>
        <w:pStyle w:val="Akapitzlist"/>
        <w:numPr>
          <w:ilvl w:val="0"/>
          <w:numId w:val="7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 przypadku zastosowania materiału nieposiadającego atestu, certyfikatu lub aprobaty technicznej wymaganej przez odpowiednie przepisy; </w:t>
      </w:r>
    </w:p>
    <w:p w14:paraId="427498E0" w14:textId="77777777" w:rsidR="00A241D9" w:rsidRPr="00263189" w:rsidRDefault="00CF2E5C" w:rsidP="00286CD6">
      <w:pPr>
        <w:pStyle w:val="Akapitzlist"/>
        <w:numPr>
          <w:ilvl w:val="0"/>
          <w:numId w:val="7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gdy Wykonawca lekceważy obowiązki utrzymania bezpieczeństwa, porządku lub czystości </w:t>
      </w:r>
      <w:r w:rsidRPr="00263189">
        <w:rPr>
          <w:rFonts w:asciiTheme="minorHAnsi" w:hAnsiTheme="minorHAnsi"/>
          <w:lang w:eastAsia="pl-PL"/>
        </w:rPr>
        <w:br/>
        <w:t xml:space="preserve">w miejscu robót budowlanych i ich otoczeniu, pomimo dwukrotnego upomnienia ze strony Zamawiającego, </w:t>
      </w:r>
    </w:p>
    <w:p w14:paraId="0E19AF95" w14:textId="77777777" w:rsidR="00A241D9" w:rsidRPr="00263189" w:rsidRDefault="00CF2E5C" w:rsidP="00286CD6">
      <w:pPr>
        <w:pStyle w:val="Akapitzlist"/>
        <w:numPr>
          <w:ilvl w:val="0"/>
          <w:numId w:val="77"/>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gdy Wykonawca wykonuje roboty w sposób wadliwy, pomimo upomnienia ze strony Zamawiającego.</w:t>
      </w:r>
    </w:p>
    <w:p w14:paraId="0A719151" w14:textId="77777777" w:rsidR="00A241D9" w:rsidRPr="00263189" w:rsidRDefault="00CF2E5C" w:rsidP="00286CD6">
      <w:pPr>
        <w:pStyle w:val="Akapitzlist"/>
        <w:numPr>
          <w:ilvl w:val="3"/>
          <w:numId w:val="28"/>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Prawo odstąpienia, o którym mowa w ust. 2, przysługuje Zamawiającemu w terminie 30 dni </w:t>
      </w:r>
      <w:r w:rsidRPr="00263189">
        <w:rPr>
          <w:rFonts w:asciiTheme="minorHAnsi" w:hAnsiTheme="minorHAnsi"/>
          <w:lang w:eastAsia="pl-PL"/>
        </w:rPr>
        <w:br/>
        <w:t xml:space="preserve">od dnia powzięcia przez Zamawiającego informacji o zaistnieniu zdarzenia stanowiącego podstawę do odstąpienia od Umowy. </w:t>
      </w:r>
    </w:p>
    <w:p w14:paraId="41E08E04" w14:textId="77777777" w:rsidR="00A241D9" w:rsidRPr="00263189" w:rsidRDefault="00CF2E5C" w:rsidP="00286CD6">
      <w:pPr>
        <w:pStyle w:val="Akapitzlist"/>
        <w:numPr>
          <w:ilvl w:val="3"/>
          <w:numId w:val="28"/>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W przypadku odstąpienia od części Umowy Zamawiający na wniosek Wykonawcy zobowiązuje </w:t>
      </w:r>
      <w:r w:rsidRPr="00263189">
        <w:rPr>
          <w:rFonts w:asciiTheme="minorHAnsi" w:hAnsiTheme="minorHAnsi"/>
          <w:lang w:eastAsia="pl-PL"/>
        </w:rPr>
        <w:br/>
        <w:t xml:space="preserve">się zapłacić Wykonawcy wynagrodzenie za faktycznie wykonane i odebrane roboty budowlane. </w:t>
      </w:r>
      <w:r w:rsidRPr="00263189">
        <w:rPr>
          <w:rFonts w:asciiTheme="minorHAnsi" w:hAnsiTheme="minorHAnsi"/>
          <w:lang w:eastAsia="pl-PL"/>
        </w:rPr>
        <w:br/>
        <w:t xml:space="preserve">W takim przypadku Wykonawca zobowiązuje się sporządzić przy udziale Zamawiającego protokół </w:t>
      </w:r>
      <w:r w:rsidRPr="00263189">
        <w:rPr>
          <w:rFonts w:asciiTheme="minorHAnsi" w:hAnsiTheme="minorHAnsi"/>
          <w:lang w:eastAsia="pl-PL"/>
        </w:rPr>
        <w:lastRenderedPageBreak/>
        <w:t xml:space="preserve">inwentaryzacji rozpoczętych i wykonanych robót, a także zabezpieczyć przerwane roboty </w:t>
      </w:r>
      <w:r w:rsidRPr="00263189">
        <w:rPr>
          <w:rFonts w:asciiTheme="minorHAnsi" w:hAnsiTheme="minorHAnsi"/>
          <w:lang w:eastAsia="pl-PL"/>
        </w:rPr>
        <w:br/>
        <w:t xml:space="preserve">na własny koszt w sposób wskazany przez Zamawiającego. </w:t>
      </w:r>
    </w:p>
    <w:p w14:paraId="5EB51521"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63F87F7C"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13.</w:t>
      </w:r>
    </w:p>
    <w:p w14:paraId="4F3F927C" w14:textId="77777777" w:rsidR="00A241D9" w:rsidRPr="00263189" w:rsidRDefault="00CF2E5C" w:rsidP="00286CD6">
      <w:pPr>
        <w:pStyle w:val="Akapitzlist"/>
        <w:numPr>
          <w:ilvl w:val="2"/>
          <w:numId w:val="21"/>
        </w:numPr>
        <w:autoSpaceDE w:val="0"/>
        <w:autoSpaceDN w:val="0"/>
        <w:adjustRightInd w:val="0"/>
        <w:spacing w:before="0" w:after="0" w:line="276" w:lineRule="auto"/>
        <w:ind w:left="426" w:hanging="425"/>
        <w:rPr>
          <w:rFonts w:asciiTheme="minorHAnsi" w:hAnsiTheme="minorHAnsi"/>
          <w:lang w:eastAsia="pl-PL"/>
        </w:rPr>
      </w:pPr>
      <w:r w:rsidRPr="00263189">
        <w:rPr>
          <w:rFonts w:asciiTheme="minorHAnsi" w:hAnsiTheme="minorHAnsi"/>
          <w:lang w:eastAsia="pl-PL"/>
        </w:rPr>
        <w:t>Nadzór inwestorski ze strony Zamawiającego sprawować będzie ……………………….</w:t>
      </w:r>
    </w:p>
    <w:p w14:paraId="54E3821A" w14:textId="04AE3302" w:rsidR="00A241D9" w:rsidRPr="00263189" w:rsidRDefault="00CF2E5C" w:rsidP="00286CD6">
      <w:pPr>
        <w:pStyle w:val="Akapitzlist"/>
        <w:numPr>
          <w:ilvl w:val="2"/>
          <w:numId w:val="21"/>
        </w:numPr>
        <w:autoSpaceDE w:val="0"/>
        <w:autoSpaceDN w:val="0"/>
        <w:adjustRightInd w:val="0"/>
        <w:spacing w:before="0" w:after="0" w:line="276" w:lineRule="auto"/>
        <w:ind w:left="426" w:hanging="425"/>
        <w:rPr>
          <w:rFonts w:asciiTheme="minorHAnsi" w:hAnsiTheme="minorHAnsi"/>
          <w:lang w:eastAsia="pl-PL"/>
        </w:rPr>
      </w:pPr>
      <w:r w:rsidRPr="00263189">
        <w:rPr>
          <w:rFonts w:asciiTheme="minorHAnsi" w:hAnsiTheme="minorHAnsi"/>
          <w:lang w:eastAsia="pl-PL"/>
        </w:rPr>
        <w:t xml:space="preserve">Funkcję kierownika budowy ze strony Wykonawcy sprawować </w:t>
      </w:r>
      <w:r w:rsidR="00263189" w:rsidRPr="00263189">
        <w:rPr>
          <w:rFonts w:asciiTheme="minorHAnsi" w:hAnsiTheme="minorHAnsi"/>
          <w:lang w:eastAsia="pl-PL"/>
        </w:rPr>
        <w:t xml:space="preserve">będzie:........................................., </w:t>
      </w:r>
      <w:r w:rsidRPr="00263189">
        <w:rPr>
          <w:rFonts w:asciiTheme="minorHAnsi" w:hAnsiTheme="minorHAnsi"/>
          <w:lang w:eastAsia="pl-PL"/>
        </w:rPr>
        <w:t xml:space="preserve">posiadający uprawnienia oraz praktykę zawodową wymaganą do kierowania robotami budowlanymi - _____________ /numer uprawnień/, zaświadczenie właściwej izby zawodowej stanowi załącznik numer ____ do Umowy. </w:t>
      </w:r>
    </w:p>
    <w:p w14:paraId="3702FE3B"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08DFEEA9"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14.</w:t>
      </w:r>
    </w:p>
    <w:p w14:paraId="11D378FA" w14:textId="77777777" w:rsidR="00A241D9" w:rsidRPr="00263189" w:rsidRDefault="00CF2E5C" w:rsidP="00286CD6">
      <w:pPr>
        <w:pStyle w:val="Akapitzlist"/>
        <w:numPr>
          <w:ilvl w:val="3"/>
          <w:numId w:val="29"/>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Zmiany Umowy wymagają formy pisemnej pod rygorem nieważności. </w:t>
      </w:r>
    </w:p>
    <w:p w14:paraId="78D4CF68" w14:textId="63A2ECBE" w:rsidR="00A241D9" w:rsidRPr="00263189" w:rsidRDefault="00CF2E5C" w:rsidP="00286CD6">
      <w:pPr>
        <w:pStyle w:val="Akapitzlist"/>
        <w:numPr>
          <w:ilvl w:val="3"/>
          <w:numId w:val="29"/>
        </w:numPr>
        <w:autoSpaceDE w:val="0"/>
        <w:autoSpaceDN w:val="0"/>
        <w:adjustRightInd w:val="0"/>
        <w:spacing w:before="0" w:after="0" w:line="276" w:lineRule="auto"/>
        <w:ind w:left="426"/>
        <w:rPr>
          <w:rFonts w:asciiTheme="minorHAnsi" w:hAnsiTheme="minorHAnsi"/>
        </w:rPr>
      </w:pPr>
      <w:r w:rsidRPr="00263189">
        <w:rPr>
          <w:rFonts w:asciiTheme="minorHAnsi" w:hAnsiTheme="minorHAnsi"/>
        </w:rPr>
        <w:t xml:space="preserve">Zamawiający przewiduje </w:t>
      </w:r>
      <w:r w:rsidRPr="00263189">
        <w:rPr>
          <w:rFonts w:asciiTheme="minorHAnsi" w:hAnsiTheme="minorHAnsi"/>
          <w:lang w:eastAsia="pl-PL"/>
        </w:rPr>
        <w:t xml:space="preserve">możliwość wprowadzenia zmian </w:t>
      </w:r>
      <w:r w:rsidRPr="00263189">
        <w:rPr>
          <w:rFonts w:asciiTheme="minorHAnsi" w:hAnsiTheme="minorHAnsi"/>
        </w:rPr>
        <w:t xml:space="preserve">postanowień Umowy w stosunku </w:t>
      </w:r>
      <w:r w:rsidRPr="00263189">
        <w:rPr>
          <w:rFonts w:asciiTheme="minorHAnsi" w:hAnsiTheme="minorHAnsi"/>
        </w:rPr>
        <w:br/>
        <w:t xml:space="preserve">do treści oferty, na </w:t>
      </w:r>
      <w:r w:rsidR="00263189" w:rsidRPr="00263189">
        <w:rPr>
          <w:rFonts w:asciiTheme="minorHAnsi" w:hAnsiTheme="minorHAnsi"/>
        </w:rPr>
        <w:t>podstawie, której</w:t>
      </w:r>
      <w:r w:rsidRPr="00263189">
        <w:rPr>
          <w:rFonts w:asciiTheme="minorHAnsi" w:hAnsiTheme="minorHAnsi"/>
        </w:rPr>
        <w:t xml:space="preserve"> dokonano wyboru Wykonawcy</w:t>
      </w:r>
      <w:r w:rsidRPr="00263189">
        <w:rPr>
          <w:rFonts w:asciiTheme="minorHAnsi" w:hAnsiTheme="minorHAnsi"/>
          <w:lang w:eastAsia="pl-PL"/>
        </w:rPr>
        <w:t xml:space="preserve"> w przypadku </w:t>
      </w:r>
      <w:r w:rsidR="00263189" w:rsidRPr="00263189">
        <w:rPr>
          <w:rFonts w:asciiTheme="minorHAnsi" w:hAnsiTheme="minorHAnsi"/>
          <w:lang w:eastAsia="pl-PL"/>
        </w:rPr>
        <w:t>wystąpienia, ·co</w:t>
      </w:r>
      <w:r w:rsidRPr="00263189">
        <w:rPr>
          <w:rFonts w:asciiTheme="minorHAnsi" w:hAnsiTheme="minorHAnsi"/>
          <w:lang w:eastAsia="pl-PL"/>
        </w:rPr>
        <w:t xml:space="preserve"> najmniej jednej z okoliczności wymienionych poniżej: </w:t>
      </w:r>
    </w:p>
    <w:p w14:paraId="1725B8A7" w14:textId="77777777" w:rsidR="00A241D9" w:rsidRPr="00263189" w:rsidRDefault="00CF2E5C" w:rsidP="00286CD6">
      <w:pPr>
        <w:pStyle w:val="Akapitzlist"/>
        <w:numPr>
          <w:ilvl w:val="0"/>
          <w:numId w:val="10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zmiany terminu realizacji przedmiotu Umowy poprzez jego odpowiednie wydłużenie </w:t>
      </w:r>
      <w:r w:rsidRPr="00263189">
        <w:rPr>
          <w:rFonts w:asciiTheme="minorHAnsi" w:hAnsiTheme="minorHAnsi"/>
          <w:lang w:eastAsia="pl-PL"/>
        </w:rPr>
        <w:br/>
        <w:t xml:space="preserve">w przypadku zmian będących następstwem okoliczności leżących po stronie Zamawiającego, konieczności usunięcia błędów lub wprowadzenia zmian w dokumentacji projektowej </w:t>
      </w:r>
      <w:r w:rsidRPr="00263189">
        <w:rPr>
          <w:rFonts w:asciiTheme="minorHAnsi" w:hAnsiTheme="minorHAnsi"/>
          <w:lang w:eastAsia="pl-PL"/>
        </w:rPr>
        <w:br/>
        <w:t xml:space="preserve">lub zmiany terminów lub źródeł finansowania wynikających z obiektywnych przyczyn; </w:t>
      </w:r>
    </w:p>
    <w:p w14:paraId="1D29997D" w14:textId="77777777" w:rsidR="00A241D9" w:rsidRPr="00263189" w:rsidRDefault="00CF2E5C" w:rsidP="00286CD6">
      <w:pPr>
        <w:pStyle w:val="Akapitzlist"/>
        <w:numPr>
          <w:ilvl w:val="0"/>
          <w:numId w:val="10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zastosowanie innych rozwiązań technicznych lub technologicznych, gdy zmiany te wynikać będą z konieczności usunięcia błędów w dokumentacji lub realizacji przedmiotu Umowy przy zastosowaniu innych rozwiązań technicznych, technologicznych lub materiałowych </w:t>
      </w:r>
      <w:r w:rsidRPr="00263189">
        <w:rPr>
          <w:rFonts w:asciiTheme="minorHAnsi" w:hAnsiTheme="minorHAnsi"/>
          <w:lang w:eastAsia="pl-PL"/>
        </w:rPr>
        <w:br/>
        <w:t xml:space="preserve">niż przewidziane w dokumentacji ze względu na zmiany obowiązującego prawa; </w:t>
      </w:r>
    </w:p>
    <w:p w14:paraId="5FF21A70" w14:textId="77777777" w:rsidR="00A241D9" w:rsidRPr="00263189" w:rsidRDefault="00CF2E5C" w:rsidP="00286CD6">
      <w:pPr>
        <w:pStyle w:val="Akapitzlist"/>
        <w:numPr>
          <w:ilvl w:val="0"/>
          <w:numId w:val="10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wszelkie zmiany dostosowujące postanowienia Umowy do zmienionych przepisów, </w:t>
      </w:r>
      <w:r w:rsidRPr="00263189">
        <w:rPr>
          <w:rFonts w:asciiTheme="minorHAnsi" w:hAnsiTheme="minorHAnsi"/>
          <w:lang w:eastAsia="pl-PL"/>
        </w:rPr>
        <w:br/>
        <w:t>w przypadku, gdy nastąpi zmiana</w:t>
      </w:r>
      <w:r w:rsidRPr="00263189">
        <w:rPr>
          <w:rFonts w:asciiTheme="minorHAnsi" w:hAnsiTheme="minorHAnsi"/>
        </w:rPr>
        <w:t xml:space="preserve"> powszechnie obowiązujących przepisów prawa</w:t>
      </w:r>
      <w:r w:rsidRPr="00263189">
        <w:rPr>
          <w:rFonts w:asciiTheme="minorHAnsi" w:hAnsiTheme="minorHAnsi"/>
          <w:lang w:eastAsia="pl-PL"/>
        </w:rPr>
        <w:t>, mających</w:t>
      </w:r>
      <w:r w:rsidRPr="00263189">
        <w:rPr>
          <w:rFonts w:asciiTheme="minorHAnsi" w:hAnsiTheme="minorHAnsi"/>
        </w:rPr>
        <w:t xml:space="preserve"> wpływ na realizację przedmiotu </w:t>
      </w:r>
      <w:r w:rsidRPr="00263189">
        <w:rPr>
          <w:rFonts w:asciiTheme="minorHAnsi" w:hAnsiTheme="minorHAnsi"/>
          <w:lang w:eastAsia="pl-PL"/>
        </w:rPr>
        <w:t xml:space="preserve">Umowy; </w:t>
      </w:r>
    </w:p>
    <w:p w14:paraId="65ED2635" w14:textId="77777777" w:rsidR="00A241D9" w:rsidRPr="00263189" w:rsidRDefault="00CF2E5C" w:rsidP="00286CD6">
      <w:pPr>
        <w:pStyle w:val="Akapitzlist"/>
        <w:numPr>
          <w:ilvl w:val="0"/>
          <w:numId w:val="10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zmiany osób, o których mowa w § 13, </w:t>
      </w:r>
    </w:p>
    <w:p w14:paraId="55DFB231" w14:textId="77777777" w:rsidR="00A241D9" w:rsidRPr="00263189" w:rsidRDefault="00CF2E5C" w:rsidP="00286CD6">
      <w:pPr>
        <w:pStyle w:val="Akapitzlist"/>
        <w:numPr>
          <w:ilvl w:val="0"/>
          <w:numId w:val="10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w przypadku zaistnienia przesłanki opisanej w art. 144 ust.1 pkt 2 Ustawy;</w:t>
      </w:r>
    </w:p>
    <w:p w14:paraId="01C3F412" w14:textId="77777777" w:rsidR="00A241D9" w:rsidRPr="00263189" w:rsidRDefault="00CF2E5C" w:rsidP="00286CD6">
      <w:pPr>
        <w:pStyle w:val="Akapitzlist"/>
        <w:numPr>
          <w:ilvl w:val="0"/>
          <w:numId w:val="102"/>
        </w:numPr>
        <w:autoSpaceDE w:val="0"/>
        <w:autoSpaceDN w:val="0"/>
        <w:adjustRightInd w:val="0"/>
        <w:spacing w:before="0" w:after="0" w:line="276" w:lineRule="auto"/>
        <w:rPr>
          <w:rFonts w:asciiTheme="minorHAnsi" w:hAnsiTheme="minorHAnsi"/>
          <w:lang w:eastAsia="pl-PL"/>
        </w:rPr>
      </w:pPr>
      <w:r w:rsidRPr="00263189">
        <w:rPr>
          <w:rFonts w:asciiTheme="minorHAnsi" w:hAnsiTheme="minorHAnsi"/>
          <w:lang w:eastAsia="pl-PL"/>
        </w:rPr>
        <w:t xml:space="preserve">innych zmian pod warunkiem, że zmiany te będą korzystne dla Zamawiającego. </w:t>
      </w:r>
    </w:p>
    <w:p w14:paraId="55770A17" w14:textId="77777777" w:rsidR="00A241D9" w:rsidRPr="00263189" w:rsidRDefault="00CF2E5C" w:rsidP="00286CD6">
      <w:pPr>
        <w:pStyle w:val="Akapitzlist"/>
        <w:numPr>
          <w:ilvl w:val="3"/>
          <w:numId w:val="29"/>
        </w:numPr>
        <w:autoSpaceDE w:val="0"/>
        <w:autoSpaceDN w:val="0"/>
        <w:adjustRightInd w:val="0"/>
        <w:spacing w:before="0" w:after="0" w:line="276" w:lineRule="auto"/>
        <w:ind w:left="426"/>
        <w:rPr>
          <w:rFonts w:asciiTheme="minorHAnsi" w:hAnsiTheme="minorHAnsi"/>
        </w:rPr>
      </w:pPr>
      <w:r w:rsidRPr="00263189">
        <w:rPr>
          <w:rFonts w:asciiTheme="minorHAnsi" w:hAnsiTheme="minorHAnsi"/>
          <w:lang w:eastAsia="pl-PL"/>
        </w:rPr>
        <w:t xml:space="preserve">W przypadku zmiany przepisów dotyczących wysokości </w:t>
      </w:r>
      <w:r w:rsidRPr="00263189">
        <w:rPr>
          <w:rFonts w:asciiTheme="minorHAnsi" w:hAnsiTheme="minorHAnsi"/>
        </w:rPr>
        <w:t>podatku VAT,</w:t>
      </w:r>
      <w:r w:rsidRPr="00263189">
        <w:rPr>
          <w:rFonts w:asciiTheme="minorHAnsi" w:hAnsiTheme="minorHAnsi"/>
          <w:lang w:eastAsia="pl-PL"/>
        </w:rPr>
        <w:t xml:space="preserve"> wynagrodzenie Wykonawcy ulegną zmianie stosownie do zmian przepisów dotyczących wysokości podatku VAT. </w:t>
      </w:r>
    </w:p>
    <w:p w14:paraId="52CAECFF" w14:textId="77777777" w:rsidR="00A241D9" w:rsidRPr="00263189" w:rsidRDefault="00A241D9" w:rsidP="00286CD6">
      <w:pPr>
        <w:autoSpaceDE w:val="0"/>
        <w:autoSpaceDN w:val="0"/>
        <w:adjustRightInd w:val="0"/>
        <w:spacing w:before="0" w:after="0" w:line="276" w:lineRule="auto"/>
        <w:rPr>
          <w:rFonts w:asciiTheme="minorHAnsi" w:hAnsiTheme="minorHAnsi"/>
          <w:lang w:eastAsia="pl-PL"/>
        </w:rPr>
      </w:pPr>
    </w:p>
    <w:p w14:paraId="4DF2DEE8" w14:textId="77777777" w:rsidR="00A241D9" w:rsidRPr="00263189" w:rsidRDefault="00CF2E5C" w:rsidP="00286CD6">
      <w:pPr>
        <w:autoSpaceDE w:val="0"/>
        <w:autoSpaceDN w:val="0"/>
        <w:adjustRightInd w:val="0"/>
        <w:spacing w:before="0" w:after="0" w:line="276" w:lineRule="auto"/>
        <w:jc w:val="center"/>
        <w:rPr>
          <w:rFonts w:asciiTheme="minorHAnsi" w:hAnsiTheme="minorHAnsi"/>
          <w:b/>
          <w:bCs/>
          <w:lang w:eastAsia="pl-PL"/>
        </w:rPr>
      </w:pPr>
      <w:r w:rsidRPr="00263189">
        <w:rPr>
          <w:rFonts w:asciiTheme="minorHAnsi" w:hAnsiTheme="minorHAnsi"/>
          <w:b/>
          <w:bCs/>
          <w:lang w:eastAsia="pl-PL"/>
        </w:rPr>
        <w:t>§ 15.</w:t>
      </w:r>
    </w:p>
    <w:p w14:paraId="795E562D" w14:textId="77777777" w:rsidR="00A241D9" w:rsidRPr="00263189" w:rsidRDefault="00CF2E5C" w:rsidP="00286CD6">
      <w:pPr>
        <w:pStyle w:val="Akapitzlist"/>
        <w:numPr>
          <w:ilvl w:val="3"/>
          <w:numId w:val="30"/>
        </w:numPr>
        <w:autoSpaceDE w:val="0"/>
        <w:autoSpaceDN w:val="0"/>
        <w:adjustRightInd w:val="0"/>
        <w:spacing w:before="0" w:after="0" w:line="276" w:lineRule="auto"/>
        <w:ind w:left="426"/>
        <w:rPr>
          <w:rFonts w:asciiTheme="minorHAnsi" w:hAnsiTheme="minorHAnsi"/>
          <w:lang w:eastAsia="pl-PL"/>
        </w:rPr>
      </w:pPr>
      <w:r w:rsidRPr="00263189">
        <w:rPr>
          <w:rFonts w:asciiTheme="minorHAnsi" w:hAnsiTheme="minorHAnsi"/>
          <w:lang w:eastAsia="pl-PL"/>
        </w:rPr>
        <w:t xml:space="preserve">W przypadku rozbieżności pomiędzy treścią Umowy a załącznikami do Umowy zastosowanie będą miały postanowienia Umowy. </w:t>
      </w:r>
    </w:p>
    <w:p w14:paraId="331CEBC4" w14:textId="77777777" w:rsidR="00A241D9" w:rsidRPr="00263189" w:rsidRDefault="00CF2E5C" w:rsidP="00286CD6">
      <w:pPr>
        <w:pStyle w:val="Akapitzlist"/>
        <w:numPr>
          <w:ilvl w:val="3"/>
          <w:numId w:val="30"/>
        </w:numPr>
        <w:autoSpaceDE w:val="0"/>
        <w:autoSpaceDN w:val="0"/>
        <w:adjustRightInd w:val="0"/>
        <w:spacing w:before="0" w:after="0" w:line="276" w:lineRule="auto"/>
        <w:ind w:left="426"/>
        <w:rPr>
          <w:rFonts w:asciiTheme="minorHAnsi" w:hAnsiTheme="minorHAnsi"/>
        </w:rPr>
      </w:pPr>
      <w:r w:rsidRPr="00263189">
        <w:rPr>
          <w:rFonts w:asciiTheme="minorHAnsi" w:hAnsiTheme="minorHAnsi"/>
          <w:lang w:eastAsia="pl-PL"/>
        </w:rPr>
        <w:t>Ewentualne spory wynikłe na tle</w:t>
      </w:r>
      <w:r w:rsidRPr="00263189">
        <w:rPr>
          <w:rFonts w:asciiTheme="minorHAnsi" w:hAnsiTheme="minorHAnsi"/>
        </w:rPr>
        <w:t xml:space="preserve"> realizacji Umowy</w:t>
      </w:r>
      <w:r w:rsidRPr="00263189">
        <w:rPr>
          <w:rFonts w:asciiTheme="minorHAnsi" w:hAnsiTheme="minorHAnsi"/>
          <w:lang w:eastAsia="pl-PL"/>
        </w:rPr>
        <w:t xml:space="preserve"> poddane zostaną pod rozstrzygnięcie sądowi powszechnemu właściwemu dla siedziby Zamawiającego. </w:t>
      </w:r>
    </w:p>
    <w:p w14:paraId="778D9BEF" w14:textId="340AF45F" w:rsidR="00A241D9" w:rsidRPr="00263189" w:rsidRDefault="00CF2E5C" w:rsidP="00286CD6">
      <w:pPr>
        <w:pStyle w:val="Akapitzlist"/>
        <w:numPr>
          <w:ilvl w:val="3"/>
          <w:numId w:val="30"/>
        </w:numPr>
        <w:autoSpaceDE w:val="0"/>
        <w:autoSpaceDN w:val="0"/>
        <w:adjustRightInd w:val="0"/>
        <w:spacing w:before="0" w:after="0" w:line="276" w:lineRule="auto"/>
        <w:ind w:left="426"/>
        <w:rPr>
          <w:rFonts w:asciiTheme="minorHAnsi" w:hAnsiTheme="minorHAnsi"/>
        </w:rPr>
      </w:pPr>
      <w:r w:rsidRPr="00263189">
        <w:rPr>
          <w:rFonts w:asciiTheme="minorHAnsi" w:hAnsiTheme="minorHAnsi"/>
        </w:rPr>
        <w:t xml:space="preserve">W sprawach </w:t>
      </w:r>
      <w:r w:rsidR="00263189" w:rsidRPr="00263189">
        <w:rPr>
          <w:rFonts w:asciiTheme="minorHAnsi" w:hAnsiTheme="minorHAnsi"/>
          <w:lang w:eastAsia="pl-PL"/>
        </w:rPr>
        <w:t>nieuregulowanych</w:t>
      </w:r>
      <w:r w:rsidRPr="00263189">
        <w:rPr>
          <w:rFonts w:asciiTheme="minorHAnsi" w:hAnsiTheme="minorHAnsi"/>
          <w:lang w:eastAsia="pl-PL"/>
        </w:rPr>
        <w:t xml:space="preserve"> niniejszą</w:t>
      </w:r>
      <w:r w:rsidRPr="00263189">
        <w:rPr>
          <w:rFonts w:asciiTheme="minorHAnsi" w:hAnsiTheme="minorHAnsi"/>
        </w:rPr>
        <w:t xml:space="preserve"> umową </w:t>
      </w:r>
      <w:r w:rsidRPr="00263189">
        <w:rPr>
          <w:rFonts w:asciiTheme="minorHAnsi" w:hAnsiTheme="minorHAnsi"/>
          <w:lang w:eastAsia="pl-PL"/>
        </w:rPr>
        <w:t>stosuje się</w:t>
      </w:r>
      <w:r w:rsidRPr="00263189">
        <w:rPr>
          <w:rFonts w:asciiTheme="minorHAnsi" w:hAnsiTheme="minorHAnsi"/>
        </w:rPr>
        <w:t xml:space="preserve"> przepisy </w:t>
      </w:r>
      <w:r w:rsidRPr="00263189">
        <w:rPr>
          <w:rFonts w:asciiTheme="minorHAnsi" w:hAnsiTheme="minorHAnsi"/>
          <w:lang w:eastAsia="pl-PL"/>
        </w:rPr>
        <w:t xml:space="preserve">powszechnie obowiązującego polskiego prawa, a w szczególności ustawy z dnia 23 kwietnia 1964 r. - Kodeks cywilny, </w:t>
      </w:r>
      <w:r w:rsidRPr="00263189">
        <w:rPr>
          <w:rFonts w:asciiTheme="minorHAnsi" w:hAnsiTheme="minorHAnsi"/>
        </w:rPr>
        <w:t xml:space="preserve">ustawy </w:t>
      </w:r>
      <w:r w:rsidRPr="00263189">
        <w:rPr>
          <w:rFonts w:asciiTheme="minorHAnsi" w:hAnsiTheme="minorHAnsi"/>
          <w:lang w:eastAsia="pl-PL"/>
        </w:rPr>
        <w:t xml:space="preserve">z dnia 29 stycznia 2004 r. - </w:t>
      </w:r>
      <w:r w:rsidRPr="00263189">
        <w:rPr>
          <w:rFonts w:asciiTheme="minorHAnsi" w:hAnsiTheme="minorHAnsi"/>
        </w:rPr>
        <w:t xml:space="preserve">Prawo zamówień publicznych, ustawy </w:t>
      </w:r>
      <w:r w:rsidRPr="00263189">
        <w:rPr>
          <w:rFonts w:asciiTheme="minorHAnsi" w:hAnsiTheme="minorHAnsi"/>
          <w:lang w:eastAsia="pl-PL"/>
        </w:rPr>
        <w:t>z dnia 7 lipca 1994 roku -</w:t>
      </w:r>
      <w:r w:rsidRPr="00263189">
        <w:rPr>
          <w:rFonts w:asciiTheme="minorHAnsi" w:hAnsiTheme="minorHAnsi"/>
        </w:rPr>
        <w:t xml:space="preserve"> Prawo </w:t>
      </w:r>
      <w:r w:rsidRPr="00263189">
        <w:rPr>
          <w:rFonts w:asciiTheme="minorHAnsi" w:hAnsiTheme="minorHAnsi"/>
          <w:lang w:eastAsia="pl-PL"/>
        </w:rPr>
        <w:t xml:space="preserve">budowlane oraz inne przepisy pozostające w związku z przedmiotem umowy. </w:t>
      </w:r>
    </w:p>
    <w:p w14:paraId="0EA428F2" w14:textId="77777777" w:rsidR="00A241D9" w:rsidRPr="00263189" w:rsidRDefault="00CF2E5C" w:rsidP="00286CD6">
      <w:pPr>
        <w:pStyle w:val="Akapitzlist"/>
        <w:numPr>
          <w:ilvl w:val="3"/>
          <w:numId w:val="30"/>
        </w:numPr>
        <w:autoSpaceDE w:val="0"/>
        <w:autoSpaceDN w:val="0"/>
        <w:adjustRightInd w:val="0"/>
        <w:spacing w:before="0" w:after="0" w:line="276" w:lineRule="auto"/>
        <w:ind w:left="426"/>
        <w:rPr>
          <w:rFonts w:asciiTheme="minorHAnsi" w:hAnsiTheme="minorHAnsi"/>
        </w:rPr>
      </w:pPr>
      <w:r w:rsidRPr="00263189">
        <w:rPr>
          <w:rFonts w:asciiTheme="minorHAnsi" w:hAnsiTheme="minorHAnsi"/>
        </w:rPr>
        <w:t xml:space="preserve">Umowę sporządzono w </w:t>
      </w:r>
      <w:r w:rsidRPr="00263189">
        <w:rPr>
          <w:rFonts w:asciiTheme="minorHAnsi" w:hAnsiTheme="minorHAnsi"/>
          <w:lang w:eastAsia="pl-PL"/>
        </w:rPr>
        <w:t>2</w:t>
      </w:r>
      <w:r w:rsidRPr="00263189">
        <w:rPr>
          <w:rFonts w:asciiTheme="minorHAnsi" w:hAnsiTheme="minorHAnsi"/>
        </w:rPr>
        <w:t xml:space="preserve"> jednobrzmiących egzemplarzach, </w:t>
      </w:r>
      <w:r w:rsidRPr="00263189">
        <w:rPr>
          <w:rFonts w:asciiTheme="minorHAnsi" w:hAnsiTheme="minorHAnsi"/>
          <w:lang w:eastAsia="pl-PL"/>
        </w:rPr>
        <w:t>1 egz.</w:t>
      </w:r>
      <w:r w:rsidRPr="00263189">
        <w:rPr>
          <w:rFonts w:asciiTheme="minorHAnsi" w:hAnsiTheme="minorHAnsi"/>
        </w:rPr>
        <w:t xml:space="preserve"> dla Wykonawcy i </w:t>
      </w:r>
      <w:r w:rsidRPr="00263189">
        <w:rPr>
          <w:rFonts w:asciiTheme="minorHAnsi" w:hAnsiTheme="minorHAnsi"/>
          <w:lang w:eastAsia="pl-PL"/>
        </w:rPr>
        <w:t>1 egz.</w:t>
      </w:r>
      <w:r w:rsidRPr="00263189">
        <w:rPr>
          <w:rFonts w:asciiTheme="minorHAnsi" w:hAnsiTheme="minorHAnsi"/>
        </w:rPr>
        <w:t xml:space="preserve"> dla Zamawiającego.</w:t>
      </w:r>
    </w:p>
    <w:p w14:paraId="4AC38EF9" w14:textId="77777777" w:rsidR="00A241D9" w:rsidRPr="00263189" w:rsidRDefault="00A241D9" w:rsidP="00286CD6">
      <w:pPr>
        <w:pStyle w:val="Tematkomentarza"/>
        <w:spacing w:before="0" w:after="0" w:line="276" w:lineRule="auto"/>
        <w:rPr>
          <w:rFonts w:asciiTheme="minorHAnsi" w:hAnsiTheme="minorHAnsi"/>
          <w:sz w:val="22"/>
          <w:szCs w:val="22"/>
        </w:rPr>
      </w:pPr>
    </w:p>
    <w:p w14:paraId="77326FA5" w14:textId="5CCF3C68" w:rsidR="00A241D9" w:rsidRPr="00263189" w:rsidRDefault="00CF2E5C" w:rsidP="001E7C75">
      <w:pPr>
        <w:pStyle w:val="Nagwek1"/>
      </w:pPr>
      <w:bookmarkStart w:id="46" w:name="_GoBack"/>
      <w:bookmarkEnd w:id="46"/>
      <w:r w:rsidRPr="00263189">
        <w:lastRenderedPageBreak/>
        <w:t xml:space="preserve">Załącznik </w:t>
      </w:r>
      <w:r w:rsidR="00263189" w:rsidRPr="00263189">
        <w:t>6</w:t>
      </w:r>
      <w:r w:rsidRPr="00263189">
        <w:t xml:space="preserve"> do SIWZ Wzór dokumentu gwarancyjnego</w:t>
      </w:r>
    </w:p>
    <w:p w14:paraId="64F202BA" w14:textId="77777777" w:rsidR="00A241D9" w:rsidRPr="00263189" w:rsidRDefault="00CF2E5C" w:rsidP="00286CD6">
      <w:pPr>
        <w:pStyle w:val="Default"/>
        <w:spacing w:after="96" w:line="276" w:lineRule="auto"/>
        <w:jc w:val="center"/>
        <w:rPr>
          <w:rFonts w:asciiTheme="minorHAnsi" w:hAnsiTheme="minorHAnsi"/>
          <w:color w:val="auto"/>
          <w:sz w:val="22"/>
          <w:szCs w:val="22"/>
        </w:rPr>
      </w:pPr>
      <w:r w:rsidRPr="00263189">
        <w:rPr>
          <w:rFonts w:asciiTheme="minorHAnsi" w:hAnsiTheme="minorHAnsi"/>
          <w:b/>
          <w:bCs/>
          <w:color w:val="auto"/>
          <w:sz w:val="22"/>
          <w:szCs w:val="22"/>
        </w:rPr>
        <w:t>DOKUMENT GWARANCYJNY (wzór)</w:t>
      </w:r>
    </w:p>
    <w:p w14:paraId="335F8817" w14:textId="727CAF71" w:rsidR="00A241D9" w:rsidRPr="00263189" w:rsidRDefault="00CF2E5C" w:rsidP="00286CD6">
      <w:pPr>
        <w:pStyle w:val="Default"/>
        <w:spacing w:after="96" w:line="276" w:lineRule="auto"/>
        <w:jc w:val="center"/>
        <w:rPr>
          <w:rFonts w:asciiTheme="minorHAnsi" w:hAnsiTheme="minorHAnsi"/>
          <w:color w:val="auto"/>
          <w:sz w:val="22"/>
          <w:szCs w:val="22"/>
        </w:rPr>
      </w:pPr>
      <w:r w:rsidRPr="00263189">
        <w:rPr>
          <w:rFonts w:asciiTheme="minorHAnsi" w:hAnsiTheme="minorHAnsi"/>
          <w:b/>
          <w:bCs/>
          <w:color w:val="auto"/>
          <w:sz w:val="22"/>
          <w:szCs w:val="22"/>
        </w:rPr>
        <w:t xml:space="preserve">Karta </w:t>
      </w:r>
      <w:r w:rsidR="00263189">
        <w:rPr>
          <w:rFonts w:asciiTheme="minorHAnsi" w:hAnsiTheme="minorHAnsi"/>
          <w:b/>
          <w:bCs/>
          <w:color w:val="auto"/>
          <w:sz w:val="22"/>
          <w:szCs w:val="22"/>
        </w:rPr>
        <w:t>gwarancji</w:t>
      </w:r>
      <w:r w:rsidR="00263189" w:rsidRPr="00263189">
        <w:rPr>
          <w:rFonts w:asciiTheme="minorHAnsi" w:hAnsiTheme="minorHAnsi"/>
          <w:b/>
          <w:bCs/>
          <w:color w:val="auto"/>
          <w:sz w:val="22"/>
          <w:szCs w:val="22"/>
        </w:rPr>
        <w:t xml:space="preserve"> jakości</w:t>
      </w:r>
      <w:r w:rsidRPr="00263189">
        <w:rPr>
          <w:rFonts w:asciiTheme="minorHAnsi" w:hAnsiTheme="minorHAnsi"/>
          <w:b/>
          <w:bCs/>
          <w:color w:val="auto"/>
          <w:sz w:val="22"/>
          <w:szCs w:val="22"/>
        </w:rPr>
        <w:t xml:space="preserve"> </w:t>
      </w:r>
    </w:p>
    <w:p w14:paraId="72F4B11F" w14:textId="77777777" w:rsidR="00A241D9" w:rsidRPr="00263189" w:rsidRDefault="00A241D9" w:rsidP="00286CD6">
      <w:pPr>
        <w:pStyle w:val="Default"/>
        <w:spacing w:after="96" w:line="276" w:lineRule="auto"/>
        <w:rPr>
          <w:rFonts w:asciiTheme="minorHAnsi" w:hAnsiTheme="minorHAnsi"/>
          <w:color w:val="auto"/>
          <w:sz w:val="22"/>
          <w:szCs w:val="22"/>
        </w:rPr>
      </w:pPr>
    </w:p>
    <w:p w14:paraId="303BD924"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sporządzona w dniu ....................... </w:t>
      </w:r>
    </w:p>
    <w:p w14:paraId="0305FCB2"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Zamawiający: </w:t>
      </w:r>
      <w:r w:rsidRPr="00263189">
        <w:rPr>
          <w:rFonts w:asciiTheme="minorHAnsi" w:hAnsiTheme="minorHAnsi"/>
          <w:b/>
          <w:bCs/>
          <w:color w:val="auto"/>
          <w:sz w:val="22"/>
          <w:szCs w:val="22"/>
        </w:rPr>
        <w:t xml:space="preserve">…………….. </w:t>
      </w:r>
      <w:r w:rsidRPr="00263189">
        <w:rPr>
          <w:rFonts w:asciiTheme="minorHAnsi" w:hAnsiTheme="minorHAnsi"/>
          <w:color w:val="auto"/>
          <w:sz w:val="22"/>
          <w:szCs w:val="22"/>
        </w:rPr>
        <w:t xml:space="preserve">z siedzibą w Warszawie przy </w:t>
      </w:r>
      <w:r w:rsidR="00487117" w:rsidRPr="00263189">
        <w:rPr>
          <w:rFonts w:asciiTheme="minorHAnsi" w:hAnsiTheme="minorHAnsi"/>
          <w:color w:val="auto"/>
          <w:sz w:val="22"/>
          <w:szCs w:val="22"/>
        </w:rPr>
        <w:t xml:space="preserve">ul. </w:t>
      </w:r>
      <w:r w:rsidRPr="00263189">
        <w:rPr>
          <w:rFonts w:asciiTheme="minorHAnsi" w:hAnsiTheme="minorHAnsi"/>
          <w:color w:val="auto"/>
          <w:sz w:val="22"/>
          <w:szCs w:val="22"/>
        </w:rPr>
        <w:t xml:space="preserve">…………………. </w:t>
      </w:r>
    </w:p>
    <w:p w14:paraId="17BBD823"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Wykonawca: …………………………………………………………………………………………… </w:t>
      </w:r>
    </w:p>
    <w:p w14:paraId="1C5F7549"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Umowa </w:t>
      </w:r>
      <w:r w:rsidRPr="00263189">
        <w:rPr>
          <w:rFonts w:asciiTheme="minorHAnsi" w:hAnsiTheme="minorHAnsi"/>
          <w:i/>
          <w:iCs/>
          <w:color w:val="auto"/>
          <w:sz w:val="22"/>
          <w:szCs w:val="22"/>
        </w:rPr>
        <w:t xml:space="preserve">(nr, z dnia): </w:t>
      </w:r>
      <w:r w:rsidRPr="00263189">
        <w:rPr>
          <w:rFonts w:asciiTheme="minorHAnsi" w:hAnsiTheme="minorHAnsi"/>
          <w:color w:val="auto"/>
          <w:sz w:val="22"/>
          <w:szCs w:val="22"/>
        </w:rPr>
        <w:t xml:space="preserve">................................................................................................................... </w:t>
      </w:r>
    </w:p>
    <w:p w14:paraId="15232F57"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Przedmiot umowy : ……………………………………………………………………………………… </w:t>
      </w:r>
    </w:p>
    <w:p w14:paraId="01DBCA77"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Przedmiot gwarancji obejmuje łącznie wszystkie roboty budowlane oraz materiały użyte w ramach wyżej wymienionej umowy. </w:t>
      </w:r>
    </w:p>
    <w:p w14:paraId="67F2F100"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Data odbioru końcowego: dzień ......., miesiąc ...................., rok .............. </w:t>
      </w:r>
    </w:p>
    <w:p w14:paraId="6E146890" w14:textId="77777777" w:rsidR="00A241D9" w:rsidRPr="00263189" w:rsidRDefault="00A241D9" w:rsidP="00286CD6">
      <w:pPr>
        <w:pStyle w:val="Default"/>
        <w:spacing w:after="96" w:line="276" w:lineRule="auto"/>
        <w:rPr>
          <w:rFonts w:asciiTheme="minorHAnsi" w:hAnsiTheme="minorHAnsi"/>
          <w:color w:val="auto"/>
          <w:sz w:val="22"/>
          <w:szCs w:val="22"/>
        </w:rPr>
      </w:pPr>
    </w:p>
    <w:p w14:paraId="1FFC4BCF"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Ogólne warunki gwarancji jakości. </w:t>
      </w:r>
    </w:p>
    <w:p w14:paraId="2CF50277" w14:textId="77777777" w:rsidR="00A241D9" w:rsidRPr="00263189" w:rsidRDefault="00147359"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Wykonawca oświadcza, że objęty Kartą gwarancyjną przedmiot </w:t>
      </w:r>
      <w:r w:rsidR="005154FD" w:rsidRPr="00263189">
        <w:rPr>
          <w:rFonts w:asciiTheme="minorHAnsi" w:hAnsiTheme="minorHAnsi"/>
          <w:color w:val="auto"/>
          <w:sz w:val="22"/>
          <w:szCs w:val="22"/>
        </w:rPr>
        <w:t xml:space="preserve">umowy </w:t>
      </w:r>
      <w:r w:rsidRPr="00263189">
        <w:rPr>
          <w:rFonts w:asciiTheme="minorHAnsi" w:hAnsiTheme="minorHAnsi"/>
          <w:color w:val="auto"/>
          <w:sz w:val="22"/>
          <w:szCs w:val="22"/>
        </w:rPr>
        <w:t xml:space="preserve">został wykonany zgodnie z warunkami pozwolenia na budowę, umową, dokumentacją projektową, specyfikacjami technicznymi wykonania i odbioru robót, zasadami wiedzy technicznej i przepisami techniczno-budowlanymi. </w:t>
      </w:r>
    </w:p>
    <w:p w14:paraId="4E6C66E5" w14:textId="77777777" w:rsidR="00A241D9" w:rsidRPr="00263189" w:rsidRDefault="00147359"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Wykonawca ponosi odpowiedzialność z tytułu gwarancji jakości za wady fizyczne zmniejszające wartość użytkową, techniczną i estetyczną przedmiotu gwarancji. </w:t>
      </w:r>
    </w:p>
    <w:p w14:paraId="2FB44CF6" w14:textId="77777777" w:rsidR="00A241D9" w:rsidRPr="00263189" w:rsidRDefault="00147359"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Wykonawca udziela gwarancji na wykonane roboty budowlane i materiały użyte do wykonania zamówienia na okres ……. miesięcy. Bieg terminu gwarancji dla wykonanych robót rozpoczyna się od pierwszego dnia po podpisaniu końcowego protokołu odbioru robót. </w:t>
      </w:r>
    </w:p>
    <w:p w14:paraId="32F9572E" w14:textId="77777777" w:rsidR="00A241D9" w:rsidRPr="00263189" w:rsidRDefault="00147359"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Nie podlegają uprawnieniom z tytułu gwarancji wady powstałe na skutek: </w:t>
      </w:r>
    </w:p>
    <w:p w14:paraId="22924313" w14:textId="77777777" w:rsidR="00A241D9" w:rsidRPr="00263189" w:rsidRDefault="00147359" w:rsidP="00286CD6">
      <w:pPr>
        <w:pStyle w:val="Default"/>
        <w:numPr>
          <w:ilvl w:val="0"/>
          <w:numId w:val="25"/>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siły wyższej, </w:t>
      </w:r>
    </w:p>
    <w:p w14:paraId="6023EEB1" w14:textId="77777777" w:rsidR="00A241D9" w:rsidRPr="00263189" w:rsidRDefault="00147359" w:rsidP="00286CD6">
      <w:pPr>
        <w:pStyle w:val="Default"/>
        <w:numPr>
          <w:ilvl w:val="0"/>
          <w:numId w:val="25"/>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normalnego zużycia obiektu lub jego części, </w:t>
      </w:r>
    </w:p>
    <w:p w14:paraId="5D88DE61" w14:textId="77777777" w:rsidR="00A241D9" w:rsidRPr="00263189" w:rsidRDefault="00147359" w:rsidP="00286CD6">
      <w:pPr>
        <w:pStyle w:val="Default"/>
        <w:numPr>
          <w:ilvl w:val="0"/>
          <w:numId w:val="25"/>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szkód wynikłych z winy Zamawiającego, a szczególnie konserwacji i użytkowania przedmiotu gwarancji w sposób niezgodny z instrukcją lub zasadami eksploatacji i użytkowania. </w:t>
      </w:r>
    </w:p>
    <w:p w14:paraId="66C82686" w14:textId="77777777" w:rsidR="00A241D9" w:rsidRPr="00263189" w:rsidRDefault="00147359"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 celu umożliwienia kwalifikacji zgłoszonych wad, przyczyn ich powstania i sposobu usunięcia Zamawiający zobowiązuje się do przechowania otrzymanej w dniu odbioru dokumentacji powykonawczej i protokołu przekazania przedmiotu gwarancji do użytkowania. </w:t>
      </w:r>
    </w:p>
    <w:p w14:paraId="277AC31D" w14:textId="77777777" w:rsidR="00A241D9" w:rsidRPr="00263189" w:rsidRDefault="00147359"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Wykonawca jest odpowiedzialny za wszelkie szkody i straty, które spowodował w czasie prac nad usuwaniem wad. </w:t>
      </w:r>
    </w:p>
    <w:p w14:paraId="2B9C009C" w14:textId="77777777" w:rsidR="00A241D9" w:rsidRPr="00263189" w:rsidRDefault="00147359"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Wykonawca, niezależnie od udzielonej gwarancji jakości, ponosi odpowiedzialność z tytułu rękojmi za wady przedmiotu </w:t>
      </w:r>
      <w:r w:rsidR="00381273" w:rsidRPr="00263189">
        <w:rPr>
          <w:rFonts w:asciiTheme="minorHAnsi" w:hAnsiTheme="minorHAnsi"/>
          <w:color w:val="auto"/>
          <w:sz w:val="22"/>
          <w:szCs w:val="22"/>
        </w:rPr>
        <w:t>umowy</w:t>
      </w:r>
      <w:r w:rsidRPr="00263189">
        <w:rPr>
          <w:rFonts w:asciiTheme="minorHAnsi" w:hAnsiTheme="minorHAnsi"/>
          <w:color w:val="auto"/>
          <w:sz w:val="22"/>
          <w:szCs w:val="22"/>
        </w:rPr>
        <w:t xml:space="preserve">. </w:t>
      </w:r>
    </w:p>
    <w:p w14:paraId="1AD028AE" w14:textId="77777777" w:rsidR="00A241D9" w:rsidRPr="00263189" w:rsidRDefault="002E3E75" w:rsidP="00286CD6">
      <w:pPr>
        <w:pStyle w:val="Default"/>
        <w:numPr>
          <w:ilvl w:val="0"/>
          <w:numId w:val="31"/>
        </w:numPr>
        <w:spacing w:after="96" w:line="276" w:lineRule="auto"/>
        <w:rPr>
          <w:rFonts w:asciiTheme="minorHAnsi" w:hAnsiTheme="minorHAnsi"/>
          <w:color w:val="auto"/>
          <w:sz w:val="22"/>
          <w:szCs w:val="22"/>
        </w:rPr>
      </w:pPr>
      <w:r w:rsidRPr="00263189">
        <w:rPr>
          <w:rFonts w:asciiTheme="minorHAnsi" w:hAnsiTheme="minorHAnsi"/>
          <w:color w:val="auto"/>
          <w:sz w:val="22"/>
          <w:szCs w:val="22"/>
        </w:rPr>
        <w:t>W zakresie nieuregulowanym w niniejszym dokumencie stosuje się postanowienia umowy.</w:t>
      </w:r>
    </w:p>
    <w:p w14:paraId="3EB5640B" w14:textId="77777777" w:rsidR="00A241D9" w:rsidRPr="00263189" w:rsidRDefault="00A241D9" w:rsidP="00286CD6">
      <w:pPr>
        <w:pStyle w:val="Default"/>
        <w:spacing w:after="96" w:line="276" w:lineRule="auto"/>
        <w:rPr>
          <w:rFonts w:asciiTheme="minorHAnsi" w:hAnsiTheme="minorHAnsi"/>
          <w:color w:val="auto"/>
          <w:sz w:val="22"/>
          <w:szCs w:val="22"/>
        </w:rPr>
      </w:pPr>
    </w:p>
    <w:p w14:paraId="4FCBC2C0"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Warunki gwarancji podpisali: </w:t>
      </w:r>
    </w:p>
    <w:p w14:paraId="56FB27E6"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Udzielający gwarancji jakości upoważniony przedstawiciel Wykonawcy: </w:t>
      </w:r>
    </w:p>
    <w:p w14:paraId="7C368ED3"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w:t>
      </w:r>
    </w:p>
    <w:p w14:paraId="5412208C" w14:textId="77777777" w:rsidR="00A241D9" w:rsidRPr="00263189" w:rsidRDefault="00487117"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w:t>
      </w:r>
    </w:p>
    <w:p w14:paraId="56778A47" w14:textId="77777777" w:rsidR="00A241D9" w:rsidRPr="00263189" w:rsidRDefault="00147359" w:rsidP="00286CD6">
      <w:pPr>
        <w:pStyle w:val="Default"/>
        <w:spacing w:after="96" w:line="276" w:lineRule="auto"/>
        <w:rPr>
          <w:rFonts w:asciiTheme="minorHAnsi" w:hAnsiTheme="minorHAnsi"/>
          <w:color w:val="auto"/>
          <w:sz w:val="22"/>
          <w:szCs w:val="22"/>
        </w:rPr>
      </w:pPr>
      <w:r w:rsidRPr="00263189">
        <w:rPr>
          <w:rFonts w:asciiTheme="minorHAnsi" w:hAnsiTheme="minorHAnsi"/>
          <w:color w:val="auto"/>
          <w:sz w:val="22"/>
          <w:szCs w:val="22"/>
        </w:rPr>
        <w:t xml:space="preserve">Przyjmujący gwarancję jakości przedstawiciele Zamawiającego: </w:t>
      </w:r>
    </w:p>
    <w:p w14:paraId="4300A374" w14:textId="77777777" w:rsidR="00A241D9" w:rsidRPr="00263189" w:rsidRDefault="00147359" w:rsidP="00286CD6">
      <w:pPr>
        <w:spacing w:before="0" w:after="96" w:line="276" w:lineRule="auto"/>
        <w:rPr>
          <w:rFonts w:asciiTheme="minorHAnsi" w:hAnsiTheme="minorHAnsi"/>
        </w:rPr>
      </w:pPr>
      <w:r w:rsidRPr="00263189">
        <w:rPr>
          <w:rFonts w:asciiTheme="minorHAnsi" w:hAnsiTheme="minorHAnsi"/>
        </w:rPr>
        <w:t>......................................................................................................................................................</w:t>
      </w:r>
    </w:p>
    <w:p w14:paraId="0A8B74EE" w14:textId="77777777" w:rsidR="00A241D9" w:rsidRPr="00263189" w:rsidRDefault="00487117" w:rsidP="00286CD6">
      <w:pPr>
        <w:spacing w:before="0" w:after="96" w:line="276" w:lineRule="auto"/>
        <w:rPr>
          <w:rFonts w:asciiTheme="minorHAnsi" w:hAnsiTheme="minorHAnsi"/>
        </w:rPr>
      </w:pPr>
      <w:r w:rsidRPr="00263189">
        <w:rPr>
          <w:rFonts w:asciiTheme="minorHAnsi" w:hAnsiTheme="minorHAnsi"/>
        </w:rPr>
        <w:t>......................................................................................................................................................</w:t>
      </w:r>
    </w:p>
    <w:p w14:paraId="2311957F" w14:textId="77777777" w:rsidR="00A241D9" w:rsidRPr="00263189" w:rsidRDefault="00A241D9" w:rsidP="00286CD6">
      <w:pPr>
        <w:pStyle w:val="Default"/>
        <w:spacing w:after="96" w:line="276" w:lineRule="auto"/>
        <w:jc w:val="both"/>
        <w:rPr>
          <w:rFonts w:asciiTheme="minorHAnsi" w:hAnsiTheme="minorHAnsi"/>
          <w:bCs/>
          <w:color w:val="auto"/>
          <w:sz w:val="22"/>
          <w:szCs w:val="22"/>
        </w:rPr>
      </w:pPr>
    </w:p>
    <w:p w14:paraId="74A0E41A" w14:textId="77777777" w:rsidR="00A241D9" w:rsidRPr="00263189" w:rsidRDefault="00A241D9" w:rsidP="00286CD6">
      <w:pPr>
        <w:pStyle w:val="Tematkomentarza"/>
        <w:spacing w:before="0" w:after="96" w:line="276" w:lineRule="auto"/>
        <w:rPr>
          <w:rFonts w:asciiTheme="minorHAnsi" w:hAnsiTheme="minorHAnsi"/>
          <w:sz w:val="22"/>
          <w:szCs w:val="22"/>
        </w:rPr>
      </w:pPr>
    </w:p>
    <w:p w14:paraId="5B5BB7C6" w14:textId="77777777" w:rsidR="00A241D9" w:rsidRPr="00263189" w:rsidRDefault="00A241D9" w:rsidP="00286CD6">
      <w:pPr>
        <w:pStyle w:val="Tematkomentarza"/>
        <w:spacing w:before="0" w:after="96" w:line="276" w:lineRule="auto"/>
        <w:rPr>
          <w:rFonts w:asciiTheme="minorHAnsi" w:hAnsiTheme="minorHAnsi"/>
          <w:sz w:val="22"/>
          <w:szCs w:val="22"/>
        </w:rPr>
      </w:pPr>
    </w:p>
    <w:p w14:paraId="68A60A5B" w14:textId="77777777" w:rsidR="00A241D9" w:rsidRPr="00263189" w:rsidRDefault="00A241D9" w:rsidP="00286CD6">
      <w:pPr>
        <w:pStyle w:val="Tematkomentarza"/>
        <w:spacing w:before="0" w:after="96" w:line="276" w:lineRule="auto"/>
        <w:rPr>
          <w:rFonts w:asciiTheme="minorHAnsi" w:hAnsiTheme="minorHAnsi"/>
          <w:sz w:val="22"/>
          <w:szCs w:val="22"/>
        </w:rPr>
      </w:pPr>
    </w:p>
    <w:p w14:paraId="44E846AF" w14:textId="77777777" w:rsidR="00A241D9" w:rsidRPr="00263189" w:rsidRDefault="00A241D9" w:rsidP="00286CD6">
      <w:pPr>
        <w:spacing w:before="0" w:after="96" w:line="276" w:lineRule="auto"/>
        <w:rPr>
          <w:rFonts w:asciiTheme="minorHAnsi" w:hAnsiTheme="minorHAnsi"/>
          <w:b/>
          <w:kern w:val="0"/>
        </w:rPr>
      </w:pPr>
    </w:p>
    <w:p w14:paraId="1DEC8A8F" w14:textId="77777777" w:rsidR="00FC4FE2" w:rsidRPr="00263189" w:rsidRDefault="00FC4FE2" w:rsidP="00286CD6">
      <w:pPr>
        <w:spacing w:before="0" w:after="96" w:line="276" w:lineRule="auto"/>
        <w:jc w:val="center"/>
        <w:rPr>
          <w:rFonts w:asciiTheme="minorHAnsi" w:hAnsiTheme="minorHAnsi" w:cs="Times New Roman"/>
          <w:b/>
        </w:rPr>
      </w:pPr>
    </w:p>
    <w:sectPr w:rsidR="00FC4FE2" w:rsidRPr="00263189" w:rsidSect="003A08C5">
      <w:headerReference w:type="default" r:id="rId16"/>
      <w:footerReference w:type="default" r:id="rId17"/>
      <w:footnotePr>
        <w:numFmt w:val="chicago"/>
        <w:numRestart w:val="eachPage"/>
      </w:footnotePr>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D4BAE" w14:textId="77777777" w:rsidR="001809BF" w:rsidRDefault="001809BF" w:rsidP="007164BA">
      <w:pPr>
        <w:spacing w:before="0" w:after="0"/>
      </w:pPr>
      <w:r>
        <w:separator/>
      </w:r>
    </w:p>
  </w:endnote>
  <w:endnote w:type="continuationSeparator" w:id="0">
    <w:p w14:paraId="05DF3377" w14:textId="77777777" w:rsidR="001809BF" w:rsidRDefault="001809BF" w:rsidP="007164BA">
      <w:pPr>
        <w:spacing w:before="0" w:after="0"/>
      </w:pPr>
      <w:r>
        <w:continuationSeparator/>
      </w:r>
    </w:p>
  </w:endnote>
  <w:endnote w:type="continuationNotice" w:id="1">
    <w:p w14:paraId="70C553DF" w14:textId="77777777" w:rsidR="001809BF" w:rsidRDefault="001809BF"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TimesNew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347571"/>
      <w:docPartObj>
        <w:docPartGallery w:val="Page Numbers (Bottom of Page)"/>
        <w:docPartUnique/>
      </w:docPartObj>
    </w:sdtPr>
    <w:sdtEndPr>
      <w:rPr>
        <w:b/>
        <w:color w:val="85857A"/>
      </w:rPr>
    </w:sdtEndPr>
    <w:sdtContent>
      <w:p w14:paraId="00B68F61" w14:textId="77777777" w:rsidR="00A17D2E" w:rsidRPr="00C07423" w:rsidRDefault="00A17D2E"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447814">
          <w:rPr>
            <w:b/>
            <w:color w:val="85857A"/>
          </w:rPr>
          <w:t>32</w:t>
        </w:r>
        <w:r w:rsidRPr="00C07423">
          <w:rPr>
            <w:b/>
            <w:color w:val="85857A"/>
          </w:rPr>
          <w:fldChar w:fldCharType="end"/>
        </w:r>
      </w:p>
    </w:sdtContent>
  </w:sdt>
  <w:p w14:paraId="76A720CD" w14:textId="77777777" w:rsidR="00A17D2E" w:rsidRDefault="00A17D2E" w:rsidP="00312B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9597" w14:textId="77777777" w:rsidR="001809BF" w:rsidRDefault="001809BF" w:rsidP="007164BA">
      <w:pPr>
        <w:spacing w:before="0" w:after="0"/>
      </w:pPr>
      <w:r>
        <w:separator/>
      </w:r>
    </w:p>
  </w:footnote>
  <w:footnote w:type="continuationSeparator" w:id="0">
    <w:p w14:paraId="2B852FBD" w14:textId="77777777" w:rsidR="001809BF" w:rsidRDefault="001809BF" w:rsidP="007164BA">
      <w:pPr>
        <w:spacing w:before="0" w:after="0"/>
      </w:pPr>
      <w:r>
        <w:continuationSeparator/>
      </w:r>
    </w:p>
  </w:footnote>
  <w:footnote w:type="continuationNotice" w:id="1">
    <w:p w14:paraId="235E0025" w14:textId="77777777" w:rsidR="001809BF" w:rsidRDefault="001809BF" w:rsidP="007164B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AE4DB" w14:textId="77777777" w:rsidR="00A17D2E" w:rsidRDefault="00A17D2E" w:rsidP="000F03EC">
    <w:pPr>
      <w:pStyle w:val="Nagwek"/>
    </w:pPr>
    <w:r>
      <w:rPr>
        <w:b/>
        <w:noProof/>
        <w:color w:val="85857A"/>
        <w:lang w:eastAsia="pl-PL"/>
      </w:rPr>
      <w:drawing>
        <wp:anchor distT="0" distB="0" distL="114300" distR="114300" simplePos="0" relativeHeight="251659264" behindDoc="0" locked="0" layoutInCell="1" allowOverlap="1" wp14:anchorId="1DF855C8" wp14:editId="5AFF96B9">
          <wp:simplePos x="0" y="0"/>
          <wp:positionH relativeFrom="column">
            <wp:posOffset>-58420</wp:posOffset>
          </wp:positionH>
          <wp:positionV relativeFrom="paragraph">
            <wp:posOffset>-165735</wp:posOffset>
          </wp:positionV>
          <wp:extent cx="1209675" cy="755650"/>
          <wp:effectExtent l="0" t="0" r="9525" b="635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55650"/>
                  </a:xfrm>
                  <a:prstGeom prst="rect">
                    <a:avLst/>
                  </a:prstGeom>
                  <a:noFill/>
                  <a:ln>
                    <a:noFill/>
                  </a:ln>
                </pic:spPr>
              </pic:pic>
            </a:graphicData>
          </a:graphic>
        </wp:anchor>
      </w:drawing>
    </w:r>
  </w:p>
  <w:p w14:paraId="40EA91C1" w14:textId="77777777" w:rsidR="00A17D2E" w:rsidRDefault="00A17D2E" w:rsidP="000F03EC">
    <w:pPr>
      <w:pStyle w:val="Nagwek"/>
    </w:pPr>
  </w:p>
  <w:p w14:paraId="01E67E0C" w14:textId="77777777" w:rsidR="00A17D2E" w:rsidRDefault="00A17D2E" w:rsidP="000F03EC">
    <w:pPr>
      <w:pStyle w:val="Nagwek"/>
    </w:pPr>
  </w:p>
  <w:p w14:paraId="027E392D" w14:textId="77777777" w:rsidR="00A17D2E" w:rsidRDefault="00A17D2E" w:rsidP="000F03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94EEF9CE"/>
    <w:name w:val="WW8Num7"/>
    <w:lvl w:ilvl="0">
      <w:start w:val="1"/>
      <w:numFmt w:val="decimal"/>
      <w:lvlText w:val="%1."/>
      <w:lvlJc w:val="left"/>
      <w:pPr>
        <w:tabs>
          <w:tab w:val="num" w:pos="0"/>
        </w:tabs>
        <w:ind w:left="540" w:hanging="360"/>
      </w:pPr>
      <w:rPr>
        <w:rFonts w:asciiTheme="minorHAnsi" w:hAnsiTheme="minorHAnsi" w:cs="Times New Roman" w:hint="default"/>
        <w:b w:val="0"/>
        <w:color w:val="000000" w:themeColor="text1"/>
        <w:sz w:val="22"/>
        <w:szCs w:val="22"/>
      </w:rPr>
    </w:lvl>
    <w:lvl w:ilvl="1" w:tentative="1">
      <w:start w:val="1"/>
      <w:numFmt w:val="lowerLetter"/>
      <w:lvlText w:val="%2."/>
      <w:lvlJc w:val="left"/>
      <w:pPr>
        <w:ind w:left="1440" w:hanging="360"/>
      </w:pPr>
    </w:lvl>
    <w:lvl w:ilvl="2">
      <w:start w:val="1"/>
      <w:numFmt w:val="decimal"/>
      <w:lvlText w:val="%3."/>
      <w:lvlJc w:val="left"/>
      <w:pPr>
        <w:ind w:left="2160" w:hanging="180"/>
      </w:pPr>
      <w:rPr>
        <w:rFonts w:hint="default"/>
        <w:color w:val="auto"/>
        <w:u w:val="no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540" w:hanging="360"/>
      </w:pPr>
      <w:rPr>
        <w:rFonts w:ascii="Arial" w:hAnsi="Arial" w:cs="Times New Roman"/>
        <w:b w:val="0"/>
        <w:color w:val="404040"/>
        <w:sz w:val="20"/>
        <w:szCs w:val="20"/>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nsid w:val="0000000F"/>
    <w:multiLevelType w:val="singleLevel"/>
    <w:tmpl w:val="0000000F"/>
    <w:name w:val="WW8Num15"/>
    <w:lvl w:ilvl="0">
      <w:start w:val="1"/>
      <w:numFmt w:val="lowerLetter"/>
      <w:lvlText w:val="%1."/>
      <w:lvlJc w:val="left"/>
      <w:pPr>
        <w:tabs>
          <w:tab w:val="num" w:pos="0"/>
        </w:tabs>
        <w:ind w:left="360" w:hanging="360"/>
      </w:pPr>
    </w:lvl>
  </w:abstractNum>
  <w:abstractNum w:abstractNumId="6">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7">
    <w:nsid w:val="00000012"/>
    <w:multiLevelType w:val="singleLevel"/>
    <w:tmpl w:val="649E8962"/>
    <w:name w:val="WW8Num18"/>
    <w:lvl w:ilvl="0">
      <w:start w:val="1"/>
      <w:numFmt w:val="lowerLetter"/>
      <w:lvlText w:val="%1."/>
      <w:lvlJc w:val="left"/>
      <w:pPr>
        <w:tabs>
          <w:tab w:val="num" w:pos="0"/>
        </w:tabs>
        <w:ind w:left="720" w:hanging="360"/>
      </w:pPr>
      <w:rPr>
        <w:rFonts w:asciiTheme="minorHAnsi" w:eastAsia="Calibri" w:hAnsiTheme="minorHAnsi" w:cs="Arial" w:hint="default"/>
        <w:color w:val="000000" w:themeColor="text1"/>
        <w:sz w:val="22"/>
        <w:szCs w:val="22"/>
      </w:rPr>
    </w:lvl>
  </w:abstractNum>
  <w:abstractNum w:abstractNumId="8">
    <w:nsid w:val="00000013"/>
    <w:multiLevelType w:val="singleLevel"/>
    <w:tmpl w:val="180E1078"/>
    <w:name w:val="WW8Num19"/>
    <w:lvl w:ilvl="0">
      <w:start w:val="1"/>
      <w:numFmt w:val="bullet"/>
      <w:lvlText w:val=""/>
      <w:lvlJc w:val="left"/>
      <w:pPr>
        <w:tabs>
          <w:tab w:val="num" w:pos="0"/>
        </w:tabs>
        <w:ind w:left="720" w:hanging="360"/>
      </w:pPr>
      <w:rPr>
        <w:rFonts w:ascii="Wingdings" w:hAnsi="Wingdings" w:cs="Arial"/>
        <w:color w:val="000000" w:themeColor="text1"/>
        <w:sz w:val="20"/>
        <w:szCs w:val="20"/>
      </w:rPr>
    </w:lvl>
  </w:abstractNum>
  <w:abstractNum w:abstractNumId="9">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10">
    <w:nsid w:val="0000001F"/>
    <w:multiLevelType w:val="singleLevel"/>
    <w:tmpl w:val="9DAA2982"/>
    <w:name w:val="WW8Num31"/>
    <w:lvl w:ilvl="0">
      <w:start w:val="9"/>
      <w:numFmt w:val="decimal"/>
      <w:lvlText w:val="%1."/>
      <w:lvlJc w:val="left"/>
      <w:pPr>
        <w:tabs>
          <w:tab w:val="num" w:pos="360"/>
        </w:tabs>
        <w:ind w:left="360" w:hanging="360"/>
      </w:pPr>
      <w:rPr>
        <w:rFonts w:ascii="Arial" w:hAnsi="Arial" w:cs="Arial" w:hint="default"/>
        <w:b/>
        <w:color w:val="404040"/>
        <w:sz w:val="20"/>
        <w:szCs w:val="20"/>
      </w:rPr>
    </w:lvl>
  </w:abstractNum>
  <w:abstractNum w:abstractNumId="11">
    <w:nsid w:val="008527F5"/>
    <w:multiLevelType w:val="hybridMultilevel"/>
    <w:tmpl w:val="3BA471C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12847D0">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1A9509D"/>
    <w:multiLevelType w:val="hybridMultilevel"/>
    <w:tmpl w:val="2AC2BADE"/>
    <w:lvl w:ilvl="0" w:tplc="15AE1C32">
      <w:start w:val="1"/>
      <w:numFmt w:val="decimal"/>
      <w:lvlText w:val="%1."/>
      <w:lvlJc w:val="left"/>
      <w:pPr>
        <w:ind w:left="2340" w:hanging="360"/>
      </w:pPr>
      <w:rPr>
        <w:rFonts w:hint="default"/>
        <w:color w:val="auto"/>
        <w:u w:val="none"/>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start w:val="1"/>
      <w:numFmt w:val="decimal"/>
      <w:lvlText w:val="%4."/>
      <w:lvlJc w:val="left"/>
      <w:pPr>
        <w:ind w:left="4500" w:hanging="360"/>
      </w:pPr>
    </w:lvl>
    <w:lvl w:ilvl="4" w:tplc="56660FEE">
      <w:start w:val="1"/>
      <w:numFmt w:val="decimal"/>
      <w:lvlText w:val="%5."/>
      <w:lvlJc w:val="left"/>
      <w:pPr>
        <w:ind w:left="5220" w:hanging="360"/>
      </w:pPr>
      <w:rPr>
        <w:rFonts w:ascii="Calibri" w:eastAsiaTheme="minorHAnsi" w:hAnsi="Calibri" w:cstheme="minorBidi"/>
      </w:r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3">
    <w:nsid w:val="01BB0859"/>
    <w:multiLevelType w:val="hybridMultilevel"/>
    <w:tmpl w:val="E034E92A"/>
    <w:lvl w:ilvl="0" w:tplc="A580C960">
      <w:start w:val="1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0242E8"/>
    <w:multiLevelType w:val="hybridMultilevel"/>
    <w:tmpl w:val="262843BA"/>
    <w:lvl w:ilvl="0" w:tplc="10E0E580">
      <w:start w:val="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28C512A"/>
    <w:multiLevelType w:val="hybridMultilevel"/>
    <w:tmpl w:val="0060A656"/>
    <w:lvl w:ilvl="0" w:tplc="04150001">
      <w:start w:val="1"/>
      <w:numFmt w:val="bullet"/>
      <w:lvlText w:val=""/>
      <w:lvlJc w:val="left"/>
      <w:pPr>
        <w:ind w:left="928"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5" w:hanging="180"/>
      </w:pPr>
    </w:lvl>
    <w:lvl w:ilvl="3" w:tplc="7FE4CCE8">
      <w:start w:val="1"/>
      <w:numFmt w:val="lowerLetter"/>
      <w:lvlText w:val="%4)"/>
      <w:lvlJc w:val="lef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4509D7"/>
    <w:multiLevelType w:val="hybridMultilevel"/>
    <w:tmpl w:val="9BE2CE80"/>
    <w:lvl w:ilvl="0" w:tplc="9D540B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73355D"/>
    <w:multiLevelType w:val="hybridMultilevel"/>
    <w:tmpl w:val="CED8C3F6"/>
    <w:lvl w:ilvl="0" w:tplc="3D3EE8F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44134D"/>
    <w:multiLevelType w:val="hybridMultilevel"/>
    <w:tmpl w:val="6E52CE8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C4321D6"/>
    <w:multiLevelType w:val="hybridMultilevel"/>
    <w:tmpl w:val="0DE45BB4"/>
    <w:lvl w:ilvl="0" w:tplc="713439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44376F"/>
    <w:multiLevelType w:val="hybridMultilevel"/>
    <w:tmpl w:val="75E08580"/>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0CCB0B8F"/>
    <w:multiLevelType w:val="hybridMultilevel"/>
    <w:tmpl w:val="436CF1A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F916CF2"/>
    <w:multiLevelType w:val="hybridMultilevel"/>
    <w:tmpl w:val="93824E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0042C73"/>
    <w:multiLevelType w:val="hybridMultilevel"/>
    <w:tmpl w:val="F4DC5C5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2846C4"/>
    <w:multiLevelType w:val="multilevel"/>
    <w:tmpl w:val="2436B2A4"/>
    <w:lvl w:ilvl="0">
      <w:start w:val="6"/>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134D2FA4"/>
    <w:multiLevelType w:val="hybridMultilevel"/>
    <w:tmpl w:val="7054E1C4"/>
    <w:lvl w:ilvl="0" w:tplc="A308D68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6F2B97"/>
    <w:multiLevelType w:val="hybridMultilevel"/>
    <w:tmpl w:val="D576B814"/>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55C3162"/>
    <w:multiLevelType w:val="hybridMultilevel"/>
    <w:tmpl w:val="69D23D7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16F60319"/>
    <w:multiLevelType w:val="hybridMultilevel"/>
    <w:tmpl w:val="FD344436"/>
    <w:lvl w:ilvl="0" w:tplc="04150019">
      <w:start w:val="1"/>
      <w:numFmt w:val="lowerLetter"/>
      <w:lvlText w:val="%1."/>
      <w:lvlJc w:val="left"/>
      <w:pPr>
        <w:tabs>
          <w:tab w:val="num" w:pos="720"/>
        </w:tabs>
        <w:ind w:left="720" w:hanging="360"/>
      </w:pPr>
    </w:lvl>
    <w:lvl w:ilvl="1" w:tplc="CEB800EE">
      <w:start w:val="20"/>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17B22B41"/>
    <w:multiLevelType w:val="hybridMultilevel"/>
    <w:tmpl w:val="488CB566"/>
    <w:lvl w:ilvl="0" w:tplc="0F92BFE4">
      <w:start w:val="18"/>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85701CB"/>
    <w:multiLevelType w:val="hybridMultilevel"/>
    <w:tmpl w:val="0A28F96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18675523"/>
    <w:multiLevelType w:val="hybridMultilevel"/>
    <w:tmpl w:val="B9A69BDE"/>
    <w:lvl w:ilvl="0" w:tplc="04150019">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8BA3E01"/>
    <w:multiLevelType w:val="hybridMultilevel"/>
    <w:tmpl w:val="D082BAEA"/>
    <w:lvl w:ilvl="0" w:tplc="AB543492">
      <w:start w:val="8"/>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8FD635C"/>
    <w:multiLevelType w:val="hybridMultilevel"/>
    <w:tmpl w:val="3A52B822"/>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99C19B2"/>
    <w:multiLevelType w:val="hybridMultilevel"/>
    <w:tmpl w:val="FD02CA4A"/>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nsid w:val="1A2E0D8A"/>
    <w:multiLevelType w:val="hybridMultilevel"/>
    <w:tmpl w:val="2D7EB4C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nsid w:val="1A9B5F2C"/>
    <w:multiLevelType w:val="hybridMultilevel"/>
    <w:tmpl w:val="BFD86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AEC0505"/>
    <w:multiLevelType w:val="hybridMultilevel"/>
    <w:tmpl w:val="75D60DFA"/>
    <w:lvl w:ilvl="0" w:tplc="77C4174A">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04150011">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8">
    <w:nsid w:val="1B3862BF"/>
    <w:multiLevelType w:val="hybridMultilevel"/>
    <w:tmpl w:val="E670F98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1DD53DDB"/>
    <w:multiLevelType w:val="hybridMultilevel"/>
    <w:tmpl w:val="90488A90"/>
    <w:lvl w:ilvl="0" w:tplc="04150011">
      <w:start w:val="1"/>
      <w:numFmt w:val="decimal"/>
      <w:lvlText w:val="%1)"/>
      <w:lvlJc w:val="left"/>
      <w:pPr>
        <w:tabs>
          <w:tab w:val="num" w:pos="720"/>
        </w:tabs>
        <w:ind w:left="720" w:hanging="360"/>
      </w:pPr>
    </w:lvl>
    <w:lvl w:ilvl="1" w:tplc="CEB800EE">
      <w:start w:val="20"/>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1905A4"/>
    <w:multiLevelType w:val="hybridMultilevel"/>
    <w:tmpl w:val="0F78C870"/>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1126FB9"/>
    <w:multiLevelType w:val="hybridMultilevel"/>
    <w:tmpl w:val="9DD208E2"/>
    <w:lvl w:ilvl="0" w:tplc="04150019">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3F10033"/>
    <w:multiLevelType w:val="hybridMultilevel"/>
    <w:tmpl w:val="80721E58"/>
    <w:lvl w:ilvl="0" w:tplc="04150017">
      <w:start w:val="1"/>
      <w:numFmt w:val="lowerLetter"/>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nsid w:val="252662F1"/>
    <w:multiLevelType w:val="hybridMultilevel"/>
    <w:tmpl w:val="391EA25A"/>
    <w:name w:val="WW8Num152"/>
    <w:lvl w:ilvl="0" w:tplc="07CC8284">
      <w:start w:val="5"/>
      <w:numFmt w:val="decimal"/>
      <w:lvlText w:val="%1."/>
      <w:lvlJc w:val="left"/>
      <w:pPr>
        <w:ind w:left="720" w:hanging="360"/>
      </w:pPr>
      <w:rPr>
        <w:rFonts w:asciiTheme="minorHAnsi" w:hAnsiTheme="minorHAnsi" w:cs="Times New Roman" w:hint="default"/>
        <w:b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60C490B"/>
    <w:multiLevelType w:val="hybridMultilevel"/>
    <w:tmpl w:val="9CE8EF6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12847D0">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7355284"/>
    <w:multiLevelType w:val="hybridMultilevel"/>
    <w:tmpl w:val="BE542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7F820B6"/>
    <w:multiLevelType w:val="hybridMultilevel"/>
    <w:tmpl w:val="508A1EB8"/>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85F04E7"/>
    <w:multiLevelType w:val="hybridMultilevel"/>
    <w:tmpl w:val="1374854C"/>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0">
    <w:nsid w:val="28697625"/>
    <w:multiLevelType w:val="multilevel"/>
    <w:tmpl w:val="B510A0EC"/>
    <w:lvl w:ilvl="0">
      <w:start w:val="1"/>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28EB79F9"/>
    <w:multiLevelType w:val="hybridMultilevel"/>
    <w:tmpl w:val="4656B3F2"/>
    <w:lvl w:ilvl="0" w:tplc="B8F4F6BE">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9322ACA"/>
    <w:multiLevelType w:val="hybridMultilevel"/>
    <w:tmpl w:val="ECE6C34A"/>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5" w:hanging="180"/>
      </w:pPr>
    </w:lvl>
    <w:lvl w:ilvl="3" w:tplc="7FE4CCE8">
      <w:start w:val="1"/>
      <w:numFmt w:val="lowerLetter"/>
      <w:lvlText w:val="%4)"/>
      <w:lvlJc w:val="lef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A4B4725"/>
    <w:multiLevelType w:val="hybridMultilevel"/>
    <w:tmpl w:val="4022BDA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D4E3970"/>
    <w:multiLevelType w:val="hybridMultilevel"/>
    <w:tmpl w:val="9B686E96"/>
    <w:lvl w:ilvl="0" w:tplc="0BCA8FD6">
      <w:start w:val="1"/>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2EA65AF5"/>
    <w:multiLevelType w:val="hybridMultilevel"/>
    <w:tmpl w:val="786E9F4A"/>
    <w:lvl w:ilvl="0" w:tplc="12102F46">
      <w:start w:val="1"/>
      <w:numFmt w:val="decimal"/>
      <w:lvlText w:val="%1)"/>
      <w:lvlJc w:val="left"/>
      <w:pPr>
        <w:ind w:left="720" w:hanging="360"/>
      </w:pPr>
      <w:rPr>
        <w:rFonts w:hint="default"/>
        <w:sz w:val="22"/>
        <w:szCs w:val="24"/>
      </w:rPr>
    </w:lvl>
    <w:lvl w:ilvl="1" w:tplc="15AE1C32">
      <w:start w:val="1"/>
      <w:numFmt w:val="decimal"/>
      <w:lvlText w:val="%2."/>
      <w:lvlJc w:val="left"/>
      <w:pPr>
        <w:ind w:left="1440" w:hanging="360"/>
      </w:pPr>
      <w:rPr>
        <w:rFonts w:hint="default"/>
        <w:color w:val="auto"/>
        <w:sz w:val="22"/>
        <w:szCs w:val="22"/>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E25CE2"/>
    <w:multiLevelType w:val="hybridMultilevel"/>
    <w:tmpl w:val="1452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3841B07"/>
    <w:multiLevelType w:val="hybridMultilevel"/>
    <w:tmpl w:val="202A6C24"/>
    <w:lvl w:ilvl="0" w:tplc="1A00F9A8">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58A3DA5"/>
    <w:multiLevelType w:val="multilevel"/>
    <w:tmpl w:val="7A0823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363F4983"/>
    <w:multiLevelType w:val="hybridMultilevel"/>
    <w:tmpl w:val="D668FEB2"/>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9146759"/>
    <w:multiLevelType w:val="hybridMultilevel"/>
    <w:tmpl w:val="32D8F1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9A822FA"/>
    <w:multiLevelType w:val="hybridMultilevel"/>
    <w:tmpl w:val="1258117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62">
    <w:nsid w:val="3A0E5923"/>
    <w:multiLevelType w:val="hybridMultilevel"/>
    <w:tmpl w:val="6DB4F1AA"/>
    <w:lvl w:ilvl="0" w:tplc="04150019">
      <w:start w:val="1"/>
      <w:numFmt w:val="lowerLetter"/>
      <w:lvlText w:val="%1."/>
      <w:lvlJc w:val="left"/>
      <w:pPr>
        <w:ind w:left="720" w:hanging="360"/>
      </w:pPr>
    </w:lvl>
    <w:lvl w:ilvl="1" w:tplc="04150017">
      <w:start w:val="1"/>
      <w:numFmt w:val="lowerLetter"/>
      <w:lvlText w:val="%2)"/>
      <w:lvlJc w:val="left"/>
      <w:pPr>
        <w:ind w:left="1440" w:hanging="360"/>
      </w:pPr>
    </w:lvl>
    <w:lvl w:ilvl="2" w:tplc="04150019">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3D83164D"/>
    <w:multiLevelType w:val="hybridMultilevel"/>
    <w:tmpl w:val="628AD46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8D1240"/>
    <w:multiLevelType w:val="hybridMultilevel"/>
    <w:tmpl w:val="4D566A3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65">
    <w:nsid w:val="3E6B5691"/>
    <w:multiLevelType w:val="hybridMultilevel"/>
    <w:tmpl w:val="B68476F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EE056DC"/>
    <w:multiLevelType w:val="hybridMultilevel"/>
    <w:tmpl w:val="F8268B2A"/>
    <w:lvl w:ilvl="0" w:tplc="3D3EE8FE">
      <w:start w:val="1"/>
      <w:numFmt w:val="decimal"/>
      <w:lvlText w:val="%1)"/>
      <w:lvlJc w:val="left"/>
      <w:pPr>
        <w:ind w:left="720" w:hanging="360"/>
      </w:pPr>
      <w:rPr>
        <w:rFonts w:hint="default"/>
        <w:color w:val="auto"/>
        <w:sz w:val="24"/>
        <w:szCs w:val="24"/>
        <w:u w:val="none"/>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EF8022F"/>
    <w:multiLevelType w:val="hybridMultilevel"/>
    <w:tmpl w:val="CA06F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402E6F2B"/>
    <w:multiLevelType w:val="hybridMultilevel"/>
    <w:tmpl w:val="12FCD45C"/>
    <w:lvl w:ilvl="0" w:tplc="44CCB86C">
      <w:start w:val="2"/>
      <w:numFmt w:val="decimal"/>
      <w:lvlText w:val="%1."/>
      <w:lvlJc w:val="left"/>
      <w:pPr>
        <w:ind w:left="720" w:hanging="360"/>
      </w:pPr>
      <w:rPr>
        <w:rFonts w:hint="default"/>
        <w:color w:val="auto"/>
        <w:u w:val="none"/>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03A2C1C"/>
    <w:multiLevelType w:val="hybridMultilevel"/>
    <w:tmpl w:val="DE924172"/>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09F5EDA"/>
    <w:multiLevelType w:val="hybridMultilevel"/>
    <w:tmpl w:val="9AD45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1BE53F6"/>
    <w:multiLevelType w:val="hybridMultilevel"/>
    <w:tmpl w:val="94642C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3D3EE8FE">
      <w:start w:val="1"/>
      <w:numFmt w:val="decimal"/>
      <w:lvlText w:val="%3)"/>
      <w:lvlJc w:val="left"/>
      <w:pPr>
        <w:ind w:left="2160" w:hanging="180"/>
      </w:pPr>
      <w:rPr>
        <w:sz w:val="24"/>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4281208F"/>
    <w:multiLevelType w:val="hybridMultilevel"/>
    <w:tmpl w:val="80E4360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3">
    <w:nsid w:val="459C2ED1"/>
    <w:multiLevelType w:val="hybridMultilevel"/>
    <w:tmpl w:val="7EF02D30"/>
    <w:lvl w:ilvl="0" w:tplc="183295AA">
      <w:start w:val="1"/>
      <w:numFmt w:val="decimal"/>
      <w:lvlText w:val="%1)"/>
      <w:lvlJc w:val="left"/>
      <w:pPr>
        <w:ind w:left="717" w:hanging="360"/>
      </w:pPr>
      <w:rPr>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4">
    <w:nsid w:val="46601A12"/>
    <w:multiLevelType w:val="hybridMultilevel"/>
    <w:tmpl w:val="C3E82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681044F"/>
    <w:multiLevelType w:val="hybridMultilevel"/>
    <w:tmpl w:val="FDFE92A4"/>
    <w:lvl w:ilvl="0" w:tplc="44CCB86C">
      <w:start w:val="2"/>
      <w:numFmt w:val="decimal"/>
      <w:lvlText w:val="%1."/>
      <w:lvlJc w:val="left"/>
      <w:pPr>
        <w:ind w:left="720" w:hanging="360"/>
      </w:pPr>
      <w:rPr>
        <w:rFonts w:hint="default"/>
        <w:color w:val="auto"/>
        <w:u w:val="none"/>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7141D32"/>
    <w:multiLevelType w:val="hybridMultilevel"/>
    <w:tmpl w:val="9D983F66"/>
    <w:lvl w:ilvl="0" w:tplc="3D3EE8FE">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nsid w:val="47B107BF"/>
    <w:multiLevelType w:val="hybridMultilevel"/>
    <w:tmpl w:val="9244B71A"/>
    <w:lvl w:ilvl="0" w:tplc="04150019">
      <w:start w:val="1"/>
      <w:numFmt w:val="lowerLetter"/>
      <w:lvlText w:val="%1."/>
      <w:lvlJc w:val="left"/>
      <w:pPr>
        <w:ind w:left="720" w:hanging="360"/>
      </w:pPr>
    </w:lvl>
    <w:lvl w:ilvl="1" w:tplc="04150017">
      <w:start w:val="1"/>
      <w:numFmt w:val="lowerLetter"/>
      <w:lvlText w:val="%2)"/>
      <w:lvlJc w:val="left"/>
      <w:pPr>
        <w:ind w:left="1440" w:hanging="360"/>
      </w:pPr>
    </w:lvl>
    <w:lvl w:ilvl="2" w:tplc="3D3EE8FE">
      <w:start w:val="1"/>
      <w:numFmt w:val="decimal"/>
      <w:lvlText w:val="%3)"/>
      <w:lvlJc w:val="left"/>
      <w:pPr>
        <w:ind w:left="2160" w:hanging="180"/>
      </w:pPr>
      <w:rPr>
        <w:sz w:val="24"/>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47DC1616"/>
    <w:multiLevelType w:val="hybridMultilevel"/>
    <w:tmpl w:val="19E8540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86D3FA6"/>
    <w:multiLevelType w:val="hybridMultilevel"/>
    <w:tmpl w:val="E3862D5E"/>
    <w:lvl w:ilvl="0" w:tplc="04150011">
      <w:start w:val="1"/>
      <w:numFmt w:val="decimal"/>
      <w:lvlText w:val="%1)"/>
      <w:lvlJc w:val="left"/>
      <w:pPr>
        <w:ind w:left="720" w:hanging="360"/>
      </w:pPr>
      <w:rPr>
        <w:rFonts w:hint="default"/>
        <w:color w:val="auto"/>
        <w:u w:val="none"/>
      </w:rPr>
    </w:lvl>
    <w:lvl w:ilvl="1" w:tplc="04150019">
      <w:start w:val="1"/>
      <w:numFmt w:val="lowerLetter"/>
      <w:lvlText w:val="%2."/>
      <w:lvlJc w:val="left"/>
      <w:pPr>
        <w:ind w:left="1440" w:hanging="360"/>
      </w:pPr>
    </w:lvl>
    <w:lvl w:ilvl="2" w:tplc="04150011">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9A75240"/>
    <w:multiLevelType w:val="hybridMultilevel"/>
    <w:tmpl w:val="3680142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A3D5B86"/>
    <w:multiLevelType w:val="hybridMultilevel"/>
    <w:tmpl w:val="C56C3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4CDD113F"/>
    <w:multiLevelType w:val="multilevel"/>
    <w:tmpl w:val="154A2044"/>
    <w:lvl w:ilvl="0">
      <w:start w:val="1"/>
      <w:numFmt w:val="decimal"/>
      <w:lvlText w:val="%1)"/>
      <w:lvlJc w:val="left"/>
      <w:pPr>
        <w:ind w:left="720" w:hanging="360"/>
      </w:pPr>
      <w:rPr>
        <w:rFonts w:asciiTheme="minorHAnsi" w:hAnsiTheme="minorHAnsi" w:hint="default"/>
        <w:sz w:val="22"/>
      </w:rPr>
    </w:lvl>
    <w:lvl w:ilvl="1">
      <w:start w:val="1"/>
      <w:numFmt w:val="decimal"/>
      <w:isLgl/>
      <w:lvlText w:val="%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4D3C2F03"/>
    <w:multiLevelType w:val="hybridMultilevel"/>
    <w:tmpl w:val="65689D5C"/>
    <w:lvl w:ilvl="0" w:tplc="0BCA8FD6">
      <w:start w:val="1"/>
      <w:numFmt w:val="decimal"/>
      <w:lvlText w:val="%1."/>
      <w:lvlJc w:val="left"/>
      <w:pPr>
        <w:ind w:left="360" w:hanging="360"/>
      </w:pPr>
      <w:rPr>
        <w:rFonts w:asciiTheme="minorHAnsi" w:hAnsiTheme="minorHAnsi" w:hint="default"/>
        <w:sz w:val="24"/>
        <w:szCs w:val="24"/>
      </w:rPr>
    </w:lvl>
    <w:lvl w:ilvl="1" w:tplc="411C3EFE">
      <w:start w:val="1"/>
      <w:numFmt w:val="lowerLetter"/>
      <w:lvlText w:val="%2."/>
      <w:lvlJc w:val="left"/>
      <w:pPr>
        <w:ind w:left="1080" w:hanging="360"/>
      </w:pPr>
      <w:rPr>
        <w:sz w:val="22"/>
        <w:szCs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5">
    <w:nsid w:val="4E834FCC"/>
    <w:multiLevelType w:val="hybridMultilevel"/>
    <w:tmpl w:val="2562A5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nsid w:val="51752D4F"/>
    <w:multiLevelType w:val="multilevel"/>
    <w:tmpl w:val="E60E3D04"/>
    <w:lvl w:ilvl="0">
      <w:start w:val="1"/>
      <w:numFmt w:val="lowerLetter"/>
      <w:lvlText w:val="%1)"/>
      <w:lvlJc w:val="left"/>
      <w:pPr>
        <w:ind w:left="1069" w:hanging="360"/>
      </w:pPr>
      <w:rPr>
        <w:rFonts w:hint="default"/>
        <w:sz w:val="22"/>
      </w:rPr>
    </w:lvl>
    <w:lvl w:ilvl="1">
      <w:start w:val="1"/>
      <w:numFmt w:val="decimal"/>
      <w:isLgl/>
      <w:lvlText w:val="%2."/>
      <w:lvlJc w:val="left"/>
      <w:pPr>
        <w:ind w:left="1069" w:hanging="360"/>
      </w:pPr>
      <w:rPr>
        <w:rFonts w:asciiTheme="minorHAnsi" w:eastAsiaTheme="minorHAnsi" w:hAnsiTheme="minorHAnsi" w:cstheme="minorBidi"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7">
    <w:nsid w:val="517D7142"/>
    <w:multiLevelType w:val="hybridMultilevel"/>
    <w:tmpl w:val="63F633B2"/>
    <w:lvl w:ilvl="0" w:tplc="7C02D1F6">
      <w:start w:val="1"/>
      <w:numFmt w:val="decimal"/>
      <w:lvlText w:val="%1."/>
      <w:lvlJc w:val="left"/>
      <w:pPr>
        <w:ind w:left="360" w:hanging="360"/>
      </w:pPr>
      <w:rPr>
        <w:rFonts w:hint="default"/>
        <w:color w:val="auto"/>
        <w:sz w:val="22"/>
        <w:szCs w:val="22"/>
        <w:u w:val="no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52B243CE"/>
    <w:multiLevelType w:val="hybridMultilevel"/>
    <w:tmpl w:val="02A85652"/>
    <w:lvl w:ilvl="0" w:tplc="0BCA8FD6">
      <w:start w:val="1"/>
      <w:numFmt w:val="decimal"/>
      <w:lvlText w:val="%1."/>
      <w:lvlJc w:val="left"/>
      <w:pPr>
        <w:ind w:left="1069" w:hanging="360"/>
      </w:pPr>
      <w:rPr>
        <w:rFonts w:asciiTheme="minorHAnsi" w:hAnsiTheme="minorHAnsi" w:hint="default"/>
        <w:sz w:val="24"/>
        <w:szCs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9">
    <w:nsid w:val="52E43CFD"/>
    <w:multiLevelType w:val="hybridMultilevel"/>
    <w:tmpl w:val="1CA661D4"/>
    <w:lvl w:ilvl="0" w:tplc="793E9FD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0">
    <w:nsid w:val="53286E90"/>
    <w:multiLevelType w:val="hybridMultilevel"/>
    <w:tmpl w:val="8F58C2CE"/>
    <w:lvl w:ilvl="0" w:tplc="45CCF230">
      <w:start w:val="2"/>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433617B"/>
    <w:multiLevelType w:val="hybridMultilevel"/>
    <w:tmpl w:val="07D0FF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52D6EAB"/>
    <w:multiLevelType w:val="hybridMultilevel"/>
    <w:tmpl w:val="AB44B9E6"/>
    <w:lvl w:ilvl="0" w:tplc="0415000F">
      <w:start w:val="1"/>
      <w:numFmt w:val="decimal"/>
      <w:lvlText w:val="%1."/>
      <w:lvlJc w:val="left"/>
      <w:pPr>
        <w:ind w:left="720" w:hanging="360"/>
      </w:pPr>
    </w:lvl>
    <w:lvl w:ilvl="1" w:tplc="12102F46">
      <w:start w:val="1"/>
      <w:numFmt w:val="decimal"/>
      <w:lvlText w:val="%2)"/>
      <w:lvlJc w:val="left"/>
      <w:pPr>
        <w:ind w:left="1440" w:hanging="360"/>
      </w:pPr>
      <w:rPr>
        <w:rFonts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53E6FF2"/>
    <w:multiLevelType w:val="hybridMultilevel"/>
    <w:tmpl w:val="E0E68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56680B2B"/>
    <w:multiLevelType w:val="hybridMultilevel"/>
    <w:tmpl w:val="389871B0"/>
    <w:lvl w:ilvl="0" w:tplc="04150011">
      <w:start w:val="1"/>
      <w:numFmt w:val="decimal"/>
      <w:lvlText w:val="%1)"/>
      <w:lvlJc w:val="left"/>
      <w:pPr>
        <w:tabs>
          <w:tab w:val="num" w:pos="851"/>
        </w:tabs>
        <w:ind w:left="851" w:hanging="425"/>
      </w:pPr>
      <w:rPr>
        <w:rFonts w:hint="default"/>
        <w:b w:val="0"/>
        <w:sz w:val="22"/>
        <w:szCs w:val="22"/>
      </w:rPr>
    </w:lvl>
    <w:lvl w:ilvl="1" w:tplc="04150017">
      <w:start w:val="1"/>
      <w:numFmt w:val="lowerLetter"/>
      <w:lvlText w:val="%2)"/>
      <w:lvlJc w:val="left"/>
      <w:pPr>
        <w:tabs>
          <w:tab w:val="num" w:pos="1866"/>
        </w:tabs>
        <w:ind w:left="1866" w:hanging="360"/>
      </w:pPr>
    </w:lvl>
    <w:lvl w:ilvl="2" w:tplc="9A9273A0">
      <w:start w:val="1"/>
      <w:numFmt w:val="decimal"/>
      <w:lvlText w:val="%3."/>
      <w:lvlJc w:val="left"/>
      <w:pPr>
        <w:tabs>
          <w:tab w:val="num" w:pos="2766"/>
        </w:tabs>
        <w:ind w:left="2766" w:hanging="360"/>
      </w:pPr>
      <w:rPr>
        <w:rFonts w:hint="default"/>
        <w:b w:val="0"/>
      </w:rPr>
    </w:lvl>
    <w:lvl w:ilvl="3" w:tplc="15AE1C32">
      <w:start w:val="1"/>
      <w:numFmt w:val="decimal"/>
      <w:lvlText w:val="%4."/>
      <w:lvlJc w:val="left"/>
      <w:pPr>
        <w:ind w:left="3306" w:hanging="360"/>
      </w:pPr>
      <w:rPr>
        <w:rFonts w:hint="default"/>
        <w:color w:val="auto"/>
        <w:u w:val="none"/>
      </w:rPr>
    </w:lvl>
    <w:lvl w:ilvl="4" w:tplc="15AE1C32">
      <w:start w:val="1"/>
      <w:numFmt w:val="decimal"/>
      <w:lvlText w:val="%5."/>
      <w:lvlJc w:val="left"/>
      <w:pPr>
        <w:ind w:left="4026" w:hanging="360"/>
      </w:pPr>
      <w:rPr>
        <w:rFonts w:hint="default"/>
        <w:color w:val="auto"/>
        <w:u w:val="none"/>
      </w:rPr>
    </w:lvl>
    <w:lvl w:ilvl="5" w:tplc="04150017">
      <w:start w:val="1"/>
      <w:numFmt w:val="lowerLetter"/>
      <w:lvlText w:val="%6)"/>
      <w:lvlJc w:val="left"/>
      <w:pPr>
        <w:tabs>
          <w:tab w:val="num" w:pos="4746"/>
        </w:tabs>
        <w:ind w:left="4746" w:hanging="180"/>
      </w:pPr>
    </w:lvl>
    <w:lvl w:ilvl="6" w:tplc="12102F46">
      <w:start w:val="1"/>
      <w:numFmt w:val="decimal"/>
      <w:lvlText w:val="%7)"/>
      <w:lvlJc w:val="left"/>
      <w:pPr>
        <w:ind w:left="5466" w:hanging="360"/>
      </w:pPr>
      <w:rPr>
        <w:rFonts w:hint="default"/>
        <w:sz w:val="22"/>
      </w:rPr>
    </w:lvl>
    <w:lvl w:ilvl="7" w:tplc="3D9CF9CC">
      <w:start w:val="1"/>
      <w:numFmt w:val="lowerLetter"/>
      <w:lvlText w:val="%8."/>
      <w:lvlJc w:val="left"/>
      <w:pPr>
        <w:ind w:left="6186" w:hanging="360"/>
      </w:pPr>
      <w:rPr>
        <w:rFonts w:hint="default"/>
      </w:rPr>
    </w:lvl>
    <w:lvl w:ilvl="8" w:tplc="0409001B" w:tentative="1">
      <w:start w:val="1"/>
      <w:numFmt w:val="lowerRoman"/>
      <w:lvlText w:val="%9."/>
      <w:lvlJc w:val="right"/>
      <w:pPr>
        <w:tabs>
          <w:tab w:val="num" w:pos="6906"/>
        </w:tabs>
        <w:ind w:left="6906" w:hanging="180"/>
      </w:pPr>
    </w:lvl>
  </w:abstractNum>
  <w:abstractNum w:abstractNumId="95">
    <w:nsid w:val="569561EB"/>
    <w:multiLevelType w:val="hybridMultilevel"/>
    <w:tmpl w:val="9E1AC7F2"/>
    <w:lvl w:ilvl="0" w:tplc="B3CC2D78">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6F5305B"/>
    <w:multiLevelType w:val="hybridMultilevel"/>
    <w:tmpl w:val="B1F0CB2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75A528D"/>
    <w:multiLevelType w:val="hybridMultilevel"/>
    <w:tmpl w:val="648A8B0C"/>
    <w:lvl w:ilvl="0" w:tplc="D368F3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7AA6DE1"/>
    <w:multiLevelType w:val="hybridMultilevel"/>
    <w:tmpl w:val="B6A0CE58"/>
    <w:lvl w:ilvl="0" w:tplc="A492DE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7EA6DD9"/>
    <w:multiLevelType w:val="hybridMultilevel"/>
    <w:tmpl w:val="DAC44CF6"/>
    <w:lvl w:ilvl="0" w:tplc="0BCA8FD6">
      <w:start w:val="1"/>
      <w:numFmt w:val="decimal"/>
      <w:lvlText w:val="%1."/>
      <w:lvlJc w:val="left"/>
      <w:pPr>
        <w:ind w:left="360" w:hanging="360"/>
      </w:pPr>
      <w:rPr>
        <w:rFonts w:asciiTheme="minorHAnsi" w:hAnsiTheme="minorHAnsi" w:hint="default"/>
        <w:sz w:val="24"/>
        <w:szCs w:val="24"/>
      </w:rPr>
    </w:lvl>
    <w:lvl w:ilvl="1" w:tplc="15AE1C32">
      <w:start w:val="1"/>
      <w:numFmt w:val="decimal"/>
      <w:lvlText w:val="%2."/>
      <w:lvlJc w:val="left"/>
      <w:pPr>
        <w:ind w:left="1080" w:hanging="360"/>
      </w:pPr>
      <w:rPr>
        <w:rFonts w:hint="default"/>
        <w:color w:val="auto"/>
        <w:sz w:val="22"/>
        <w:szCs w:val="22"/>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582A0B2C"/>
    <w:multiLevelType w:val="hybridMultilevel"/>
    <w:tmpl w:val="9084C57A"/>
    <w:lvl w:ilvl="0" w:tplc="04150019">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1">
    <w:nsid w:val="596658FD"/>
    <w:multiLevelType w:val="multilevel"/>
    <w:tmpl w:val="D39469DC"/>
    <w:lvl w:ilvl="0">
      <w:start w:val="1"/>
      <w:numFmt w:val="decimal"/>
      <w:lvlText w:val="%1. "/>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59A552BC"/>
    <w:multiLevelType w:val="hybridMultilevel"/>
    <w:tmpl w:val="97C841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AFD7329"/>
    <w:multiLevelType w:val="hybridMultilevel"/>
    <w:tmpl w:val="93A217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5C016BB7"/>
    <w:multiLevelType w:val="hybridMultilevel"/>
    <w:tmpl w:val="30A0D7C0"/>
    <w:lvl w:ilvl="0" w:tplc="04150011">
      <w:start w:val="1"/>
      <w:numFmt w:val="decimal"/>
      <w:lvlText w:val="%1)"/>
      <w:lvlJc w:val="left"/>
      <w:pPr>
        <w:tabs>
          <w:tab w:val="num" w:pos="782"/>
        </w:tabs>
        <w:ind w:left="782" w:hanging="425"/>
      </w:pPr>
      <w:rPr>
        <w:rFonts w:hint="default"/>
        <w:b w:val="0"/>
        <w:sz w:val="22"/>
        <w:szCs w:val="22"/>
      </w:rPr>
    </w:lvl>
    <w:lvl w:ilvl="1" w:tplc="04150017">
      <w:start w:val="1"/>
      <w:numFmt w:val="lowerLetter"/>
      <w:lvlText w:val="%2)"/>
      <w:lvlJc w:val="left"/>
      <w:pPr>
        <w:tabs>
          <w:tab w:val="num" w:pos="1797"/>
        </w:tabs>
        <w:ind w:left="1797" w:hanging="360"/>
      </w:pPr>
    </w:lvl>
    <w:lvl w:ilvl="2" w:tplc="9A9273A0">
      <w:start w:val="1"/>
      <w:numFmt w:val="decimal"/>
      <w:lvlText w:val="%3."/>
      <w:lvlJc w:val="left"/>
      <w:pPr>
        <w:tabs>
          <w:tab w:val="num" w:pos="2697"/>
        </w:tabs>
        <w:ind w:left="2697" w:hanging="360"/>
      </w:pPr>
      <w:rPr>
        <w:rFonts w:hint="default"/>
        <w:b w:val="0"/>
      </w:rPr>
    </w:lvl>
    <w:lvl w:ilvl="3" w:tplc="15AE1C32">
      <w:start w:val="1"/>
      <w:numFmt w:val="decimal"/>
      <w:lvlText w:val="%4."/>
      <w:lvlJc w:val="left"/>
      <w:pPr>
        <w:ind w:left="3237" w:hanging="360"/>
      </w:pPr>
      <w:rPr>
        <w:rFonts w:hint="default"/>
        <w:color w:val="auto"/>
        <w:u w:val="none"/>
      </w:rPr>
    </w:lvl>
    <w:lvl w:ilvl="4" w:tplc="15AE1C32">
      <w:start w:val="1"/>
      <w:numFmt w:val="decimal"/>
      <w:lvlText w:val="%5."/>
      <w:lvlJc w:val="left"/>
      <w:pPr>
        <w:ind w:left="3957" w:hanging="360"/>
      </w:pPr>
      <w:rPr>
        <w:rFonts w:hint="default"/>
        <w:color w:val="auto"/>
        <w:u w:val="none"/>
      </w:rPr>
    </w:lvl>
    <w:lvl w:ilvl="5" w:tplc="04150017">
      <w:start w:val="1"/>
      <w:numFmt w:val="lowerLetter"/>
      <w:lvlText w:val="%6)"/>
      <w:lvlJc w:val="left"/>
      <w:pPr>
        <w:tabs>
          <w:tab w:val="num" w:pos="4677"/>
        </w:tabs>
        <w:ind w:left="4677" w:hanging="180"/>
      </w:pPr>
    </w:lvl>
    <w:lvl w:ilvl="6" w:tplc="12102F46">
      <w:start w:val="1"/>
      <w:numFmt w:val="decimal"/>
      <w:lvlText w:val="%7)"/>
      <w:lvlJc w:val="left"/>
      <w:pPr>
        <w:ind w:left="5397" w:hanging="360"/>
      </w:pPr>
      <w:rPr>
        <w:rFonts w:hint="default"/>
        <w:sz w:val="22"/>
      </w:rPr>
    </w:lvl>
    <w:lvl w:ilvl="7" w:tplc="3D9CF9CC">
      <w:start w:val="1"/>
      <w:numFmt w:val="lowerLetter"/>
      <w:lvlText w:val="%8."/>
      <w:lvlJc w:val="left"/>
      <w:pPr>
        <w:ind w:left="6117" w:hanging="360"/>
      </w:pPr>
      <w:rPr>
        <w:rFonts w:hint="default"/>
      </w:rPr>
    </w:lvl>
    <w:lvl w:ilvl="8" w:tplc="0409001B" w:tentative="1">
      <w:start w:val="1"/>
      <w:numFmt w:val="lowerRoman"/>
      <w:lvlText w:val="%9."/>
      <w:lvlJc w:val="right"/>
      <w:pPr>
        <w:tabs>
          <w:tab w:val="num" w:pos="6837"/>
        </w:tabs>
        <w:ind w:left="6837" w:hanging="180"/>
      </w:pPr>
    </w:lvl>
  </w:abstractNum>
  <w:abstractNum w:abstractNumId="105">
    <w:nsid w:val="5CCD70CB"/>
    <w:multiLevelType w:val="hybridMultilevel"/>
    <w:tmpl w:val="BA4EF7A4"/>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6">
    <w:nsid w:val="5CCF2E54"/>
    <w:multiLevelType w:val="hybridMultilevel"/>
    <w:tmpl w:val="F412E89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62EF287E"/>
    <w:multiLevelType w:val="hybridMultilevel"/>
    <w:tmpl w:val="543ACE1A"/>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3771CF1"/>
    <w:multiLevelType w:val="hybridMultilevel"/>
    <w:tmpl w:val="018475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63E066CC"/>
    <w:multiLevelType w:val="hybridMultilevel"/>
    <w:tmpl w:val="B5E6C076"/>
    <w:lvl w:ilvl="0" w:tplc="04150019">
      <w:start w:val="1"/>
      <w:numFmt w:val="lowerLetter"/>
      <w:lvlText w:val="%1."/>
      <w:lvlJc w:val="left"/>
      <w:pPr>
        <w:ind w:left="720" w:hanging="360"/>
      </w:pPr>
      <w:rPr>
        <w:rFonts w:hint="default"/>
        <w:color w:val="auto"/>
        <w:u w:val="none"/>
      </w:rPr>
    </w:lvl>
    <w:lvl w:ilvl="1" w:tplc="04150019">
      <w:start w:val="1"/>
      <w:numFmt w:val="lowerLetter"/>
      <w:lvlText w:val="%2."/>
      <w:lvlJc w:val="left"/>
      <w:pPr>
        <w:ind w:left="1440" w:hanging="360"/>
      </w:pPr>
    </w:lvl>
    <w:lvl w:ilvl="2" w:tplc="04150011">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60B779C"/>
    <w:multiLevelType w:val="hybridMultilevel"/>
    <w:tmpl w:val="FE34A84E"/>
    <w:lvl w:ilvl="0" w:tplc="597A1CE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782449B"/>
    <w:multiLevelType w:val="hybridMultilevel"/>
    <w:tmpl w:val="90B02C96"/>
    <w:lvl w:ilvl="0" w:tplc="C50842EA">
      <w:start w:val="1"/>
      <w:numFmt w:val="decimal"/>
      <w:lvlText w:val="%1)"/>
      <w:lvlJc w:val="left"/>
      <w:pPr>
        <w:ind w:left="720" w:hanging="360"/>
      </w:pPr>
      <w:rPr>
        <w:rFonts w:hint="default"/>
        <w:sz w:val="22"/>
        <w:szCs w:val="22"/>
      </w:rPr>
    </w:lvl>
    <w:lvl w:ilvl="1" w:tplc="411C3EFE">
      <w:start w:val="1"/>
      <w:numFmt w:val="lowerLetter"/>
      <w:lvlText w:val="%2."/>
      <w:lvlJc w:val="left"/>
      <w:pPr>
        <w:ind w:left="1440"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832175B"/>
    <w:multiLevelType w:val="hybridMultilevel"/>
    <w:tmpl w:val="678008B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8455A10"/>
    <w:multiLevelType w:val="hybridMultilevel"/>
    <w:tmpl w:val="BACE1AB8"/>
    <w:lvl w:ilvl="0" w:tplc="0415000F">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68BC45C4"/>
    <w:multiLevelType w:val="hybridMultilevel"/>
    <w:tmpl w:val="75A827C4"/>
    <w:lvl w:ilvl="0" w:tplc="3D3EE8FE">
      <w:start w:val="1"/>
      <w:numFmt w:val="decimal"/>
      <w:lvlText w:val="%1)"/>
      <w:lvlJc w:val="left"/>
      <w:pPr>
        <w:ind w:left="786" w:hanging="360"/>
      </w:pPr>
      <w:rPr>
        <w:rFonts w:hint="default"/>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5">
    <w:nsid w:val="6A3D04C7"/>
    <w:multiLevelType w:val="hybridMultilevel"/>
    <w:tmpl w:val="4A946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ACD7CA9"/>
    <w:multiLevelType w:val="hybridMultilevel"/>
    <w:tmpl w:val="537891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912847D0">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AD54307"/>
    <w:multiLevelType w:val="hybridMultilevel"/>
    <w:tmpl w:val="6C9C121C"/>
    <w:lvl w:ilvl="0" w:tplc="912847D0">
      <w:start w:val="1"/>
      <w:numFmt w:val="decimal"/>
      <w:lvlText w:val="%1."/>
      <w:lvlJc w:val="left"/>
      <w:pPr>
        <w:ind w:left="360" w:hanging="36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118">
    <w:nsid w:val="6AEF1D21"/>
    <w:multiLevelType w:val="hybridMultilevel"/>
    <w:tmpl w:val="82846C12"/>
    <w:lvl w:ilvl="0" w:tplc="0BCA8FD6">
      <w:start w:val="1"/>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nsid w:val="6AF86A51"/>
    <w:multiLevelType w:val="hybridMultilevel"/>
    <w:tmpl w:val="C37C159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6B9744EB"/>
    <w:multiLevelType w:val="hybridMultilevel"/>
    <w:tmpl w:val="6D1C3A3E"/>
    <w:lvl w:ilvl="0" w:tplc="84B0C59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C6E16A6"/>
    <w:multiLevelType w:val="hybridMultilevel"/>
    <w:tmpl w:val="2FC872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3">
    <w:nsid w:val="6C8B6C4A"/>
    <w:multiLevelType w:val="hybridMultilevel"/>
    <w:tmpl w:val="490A5850"/>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D2A358E"/>
    <w:multiLevelType w:val="hybridMultilevel"/>
    <w:tmpl w:val="87E4A66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D594D8F"/>
    <w:multiLevelType w:val="hybridMultilevel"/>
    <w:tmpl w:val="6F92CA2A"/>
    <w:lvl w:ilvl="0" w:tplc="04150019">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12F6FD7"/>
    <w:multiLevelType w:val="hybridMultilevel"/>
    <w:tmpl w:val="C8E215A0"/>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3A678AE"/>
    <w:multiLevelType w:val="hybridMultilevel"/>
    <w:tmpl w:val="F0208E38"/>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3A7236F"/>
    <w:multiLevelType w:val="hybridMultilevel"/>
    <w:tmpl w:val="0C8489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7517424E"/>
    <w:multiLevelType w:val="hybridMultilevel"/>
    <w:tmpl w:val="FE3A7F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6D646C3"/>
    <w:multiLevelType w:val="hybridMultilevel"/>
    <w:tmpl w:val="108873B2"/>
    <w:lvl w:ilvl="0" w:tplc="04150017">
      <w:start w:val="1"/>
      <w:numFmt w:val="lowerLetter"/>
      <w:lvlText w:val="%1)"/>
      <w:lvlJc w:val="left"/>
      <w:pPr>
        <w:ind w:left="1429" w:hanging="360"/>
      </w:pPr>
    </w:lvl>
    <w:lvl w:ilvl="1" w:tplc="CCDCA1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1">
    <w:nsid w:val="778A48D3"/>
    <w:multiLevelType w:val="hybridMultilevel"/>
    <w:tmpl w:val="D6F2BEA6"/>
    <w:lvl w:ilvl="0" w:tplc="6276D236">
      <w:start w:val="1"/>
      <w:numFmt w:val="decimal"/>
      <w:lvlText w:val="%1)"/>
      <w:lvlJc w:val="left"/>
      <w:pPr>
        <w:ind w:left="1069" w:hanging="360"/>
      </w:pPr>
      <w:rPr>
        <w:rFonts w:hint="default"/>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2">
    <w:nsid w:val="79921C32"/>
    <w:multiLevelType w:val="hybridMultilevel"/>
    <w:tmpl w:val="ABA2DFA8"/>
    <w:lvl w:ilvl="0" w:tplc="12102F46">
      <w:start w:val="1"/>
      <w:numFmt w:val="decimal"/>
      <w:lvlText w:val="%1)"/>
      <w:lvlJc w:val="left"/>
      <w:pPr>
        <w:ind w:left="720" w:hanging="360"/>
      </w:pPr>
      <w:rPr>
        <w:rFonts w:hint="default"/>
        <w:sz w:val="22"/>
      </w:rPr>
    </w:lvl>
    <w:lvl w:ilvl="1" w:tplc="12102F46">
      <w:start w:val="1"/>
      <w:numFmt w:val="decimal"/>
      <w:lvlText w:val="%2)"/>
      <w:lvlJc w:val="left"/>
      <w:pPr>
        <w:ind w:left="1440" w:hanging="360"/>
      </w:pPr>
      <w:rPr>
        <w:rFonts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9CC5264"/>
    <w:multiLevelType w:val="hybridMultilevel"/>
    <w:tmpl w:val="206C5354"/>
    <w:lvl w:ilvl="0" w:tplc="0BCA8FD6">
      <w:start w:val="1"/>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79E5144E"/>
    <w:multiLevelType w:val="hybridMultilevel"/>
    <w:tmpl w:val="47866164"/>
    <w:lvl w:ilvl="0" w:tplc="04150019">
      <w:start w:val="1"/>
      <w:numFmt w:val="lowerLetter"/>
      <w:lvlText w:val="%1."/>
      <w:lvlJc w:val="left"/>
      <w:pPr>
        <w:ind w:left="360" w:hanging="360"/>
      </w:pPr>
      <w:rPr>
        <w:rFonts w:hint="default"/>
        <w:sz w:val="24"/>
        <w:szCs w:val="24"/>
      </w:rPr>
    </w:lvl>
    <w:lvl w:ilvl="1" w:tplc="411C3EFE">
      <w:start w:val="1"/>
      <w:numFmt w:val="lowerLetter"/>
      <w:lvlText w:val="%2."/>
      <w:lvlJc w:val="left"/>
      <w:pPr>
        <w:ind w:left="1080" w:hanging="360"/>
      </w:pPr>
      <w:rPr>
        <w:sz w:val="22"/>
        <w:szCs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79F173C8"/>
    <w:multiLevelType w:val="singleLevel"/>
    <w:tmpl w:val="FE280A1A"/>
    <w:lvl w:ilvl="0">
      <w:start w:val="1"/>
      <w:numFmt w:val="decimal"/>
      <w:lvlText w:val="%1)"/>
      <w:lvlJc w:val="left"/>
      <w:pPr>
        <w:tabs>
          <w:tab w:val="num" w:pos="600"/>
        </w:tabs>
        <w:ind w:left="600" w:hanging="600"/>
      </w:pPr>
      <w:rPr>
        <w:rFonts w:hint="default"/>
      </w:rPr>
    </w:lvl>
  </w:abstractNum>
  <w:abstractNum w:abstractNumId="136">
    <w:nsid w:val="7A251DBD"/>
    <w:multiLevelType w:val="hybridMultilevel"/>
    <w:tmpl w:val="3C667544"/>
    <w:lvl w:ilvl="0" w:tplc="3D3EE8FE">
      <w:start w:val="1"/>
      <w:numFmt w:val="decimal"/>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7">
    <w:nsid w:val="7AE20050"/>
    <w:multiLevelType w:val="multilevel"/>
    <w:tmpl w:val="B2B41152"/>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138">
    <w:nsid w:val="7BB47E47"/>
    <w:multiLevelType w:val="hybridMultilevel"/>
    <w:tmpl w:val="6AAEFA7E"/>
    <w:lvl w:ilvl="0" w:tplc="04150011">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39">
    <w:nsid w:val="7F522E86"/>
    <w:multiLevelType w:val="hybridMultilevel"/>
    <w:tmpl w:val="188AC0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7F634F60"/>
    <w:multiLevelType w:val="hybridMultilevel"/>
    <w:tmpl w:val="E4481CD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64"/>
  </w:num>
  <w:num w:numId="2">
    <w:abstractNumId w:val="64"/>
    <w:lvlOverride w:ilvl="0">
      <w:startOverride w:val="1"/>
    </w:lvlOverride>
  </w:num>
  <w:num w:numId="3">
    <w:abstractNumId w:val="64"/>
    <w:lvlOverride w:ilvl="0">
      <w:startOverride w:val="1"/>
    </w:lvlOverride>
  </w:num>
  <w:num w:numId="4">
    <w:abstractNumId w:val="64"/>
    <w:lvlOverride w:ilvl="0">
      <w:startOverride w:val="1"/>
    </w:lvlOverride>
  </w:num>
  <w:num w:numId="5">
    <w:abstractNumId w:val="64"/>
    <w:lvlOverride w:ilvl="0">
      <w:startOverride w:val="1"/>
    </w:lvlOverride>
  </w:num>
  <w:num w:numId="6">
    <w:abstractNumId w:val="64"/>
    <w:lvlOverride w:ilvl="0">
      <w:startOverride w:val="1"/>
    </w:lvlOverride>
  </w:num>
  <w:num w:numId="7">
    <w:abstractNumId w:val="64"/>
    <w:lvlOverride w:ilvl="0">
      <w:startOverride w:val="1"/>
    </w:lvlOverride>
  </w:num>
  <w:num w:numId="8">
    <w:abstractNumId w:val="64"/>
  </w:num>
  <w:num w:numId="9">
    <w:abstractNumId w:val="121"/>
  </w:num>
  <w:num w:numId="10">
    <w:abstractNumId w:val="136"/>
  </w:num>
  <w:num w:numId="11">
    <w:abstractNumId w:val="85"/>
  </w:num>
  <w:num w:numId="12">
    <w:abstractNumId w:val="130"/>
  </w:num>
  <w:num w:numId="13">
    <w:abstractNumId w:val="39"/>
  </w:num>
  <w:num w:numId="14">
    <w:abstractNumId w:val="84"/>
  </w:num>
  <w:num w:numId="15">
    <w:abstractNumId w:val="87"/>
  </w:num>
  <w:num w:numId="16">
    <w:abstractNumId w:val="140"/>
  </w:num>
  <w:num w:numId="17">
    <w:abstractNumId w:val="38"/>
  </w:num>
  <w:num w:numId="18">
    <w:abstractNumId w:val="20"/>
  </w:num>
  <w:num w:numId="19">
    <w:abstractNumId w:val="46"/>
  </w:num>
  <w:num w:numId="20">
    <w:abstractNumId w:val="80"/>
  </w:num>
  <w:num w:numId="21">
    <w:abstractNumId w:val="69"/>
  </w:num>
  <w:num w:numId="22">
    <w:abstractNumId w:val="59"/>
  </w:num>
  <w:num w:numId="23">
    <w:abstractNumId w:val="65"/>
  </w:num>
  <w:num w:numId="24">
    <w:abstractNumId w:val="41"/>
  </w:num>
  <w:num w:numId="25">
    <w:abstractNumId w:val="47"/>
  </w:num>
  <w:num w:numId="26">
    <w:abstractNumId w:val="12"/>
  </w:num>
  <w:num w:numId="27">
    <w:abstractNumId w:val="95"/>
  </w:num>
  <w:num w:numId="28">
    <w:abstractNumId w:val="78"/>
  </w:num>
  <w:num w:numId="29">
    <w:abstractNumId w:val="18"/>
  </w:num>
  <w:num w:numId="30">
    <w:abstractNumId w:val="48"/>
  </w:num>
  <w:num w:numId="31">
    <w:abstractNumId w:val="117"/>
  </w:num>
  <w:num w:numId="32">
    <w:abstractNumId w:val="19"/>
  </w:num>
  <w:num w:numId="33">
    <w:abstractNumId w:val="52"/>
  </w:num>
  <w:num w:numId="34">
    <w:abstractNumId w:val="115"/>
  </w:num>
  <w:num w:numId="35">
    <w:abstractNumId w:val="58"/>
  </w:num>
  <w:num w:numId="36">
    <w:abstractNumId w:val="22"/>
  </w:num>
  <w:num w:numId="37">
    <w:abstractNumId w:val="83"/>
  </w:num>
  <w:num w:numId="38">
    <w:abstractNumId w:val="139"/>
  </w:num>
  <w:num w:numId="39">
    <w:abstractNumId w:val="138"/>
  </w:num>
  <w:num w:numId="40">
    <w:abstractNumId w:val="64"/>
  </w:num>
  <w:num w:numId="41">
    <w:abstractNumId w:val="89"/>
  </w:num>
  <w:num w:numId="42">
    <w:abstractNumId w:val="24"/>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lvl w:ilvl="0">
        <w:start w:val="1"/>
        <w:numFmt w:val="decimal"/>
        <w:lvlText w:val="%1."/>
        <w:lvlJc w:val="left"/>
        <w:pPr>
          <w:ind w:left="502" w:hanging="360"/>
        </w:pPr>
        <w:rPr>
          <w:rFonts w:hint="default"/>
          <w:b w:val="0"/>
        </w:rPr>
      </w:lvl>
    </w:lvlOverride>
    <w:lvlOverride w:ilvl="1">
      <w:lvl w:ilvl="1">
        <w:start w:val="1"/>
        <w:numFmt w:val="decimal"/>
        <w:lvlText w:val="%2)"/>
        <w:lvlJc w:val="left"/>
        <w:pPr>
          <w:ind w:left="360" w:hanging="360"/>
        </w:pPr>
        <w:rPr>
          <w:rFonts w:hint="default"/>
          <w:b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4"/>
  </w:num>
  <w:num w:numId="4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135"/>
  </w:num>
  <w:num w:numId="51">
    <w:abstractNumId w:val="3"/>
  </w:num>
  <w:num w:numId="52">
    <w:abstractNumId w:val="5"/>
  </w:num>
  <w:num w:numId="53">
    <w:abstractNumId w:val="7"/>
  </w:num>
  <w:num w:numId="54">
    <w:abstractNumId w:val="8"/>
  </w:num>
  <w:num w:numId="55">
    <w:abstractNumId w:val="45"/>
  </w:num>
  <w:num w:numId="56">
    <w:abstractNumId w:val="97"/>
  </w:num>
  <w:num w:numId="57">
    <w:abstractNumId w:val="70"/>
  </w:num>
  <w:num w:numId="58">
    <w:abstractNumId w:val="64"/>
    <w:lvlOverride w:ilvl="0">
      <w:startOverride w:val="2"/>
    </w:lvlOverride>
  </w:num>
  <w:num w:numId="59">
    <w:abstractNumId w:val="64"/>
  </w:num>
  <w:num w:numId="60">
    <w:abstractNumId w:val="96"/>
  </w:num>
  <w:num w:numId="61">
    <w:abstractNumId w:val="112"/>
  </w:num>
  <w:num w:numId="62">
    <w:abstractNumId w:val="125"/>
  </w:num>
  <w:num w:numId="63">
    <w:abstractNumId w:val="31"/>
  </w:num>
  <w:num w:numId="64">
    <w:abstractNumId w:val="116"/>
  </w:num>
  <w:num w:numId="65">
    <w:abstractNumId w:val="91"/>
  </w:num>
  <w:num w:numId="66">
    <w:abstractNumId w:val="109"/>
  </w:num>
  <w:num w:numId="67">
    <w:abstractNumId w:val="107"/>
  </w:num>
  <w:num w:numId="68">
    <w:abstractNumId w:val="123"/>
  </w:num>
  <w:num w:numId="69">
    <w:abstractNumId w:val="75"/>
  </w:num>
  <w:num w:numId="70">
    <w:abstractNumId w:val="43"/>
  </w:num>
  <w:num w:numId="71">
    <w:abstractNumId w:val="63"/>
  </w:num>
  <w:num w:numId="72">
    <w:abstractNumId w:val="124"/>
  </w:num>
  <w:num w:numId="73">
    <w:abstractNumId w:val="28"/>
  </w:num>
  <w:num w:numId="74">
    <w:abstractNumId w:val="30"/>
  </w:num>
  <w:num w:numId="75">
    <w:abstractNumId w:val="134"/>
  </w:num>
  <w:num w:numId="76">
    <w:abstractNumId w:val="35"/>
  </w:num>
  <w:num w:numId="77">
    <w:abstractNumId w:val="74"/>
  </w:num>
  <w:num w:numId="78">
    <w:abstractNumId w:val="67"/>
  </w:num>
  <w:num w:numId="79">
    <w:abstractNumId w:val="40"/>
  </w:num>
  <w:num w:numId="80">
    <w:abstractNumId w:val="34"/>
  </w:num>
  <w:num w:numId="81">
    <w:abstractNumId w:val="102"/>
  </w:num>
  <w:num w:numId="82">
    <w:abstractNumId w:val="36"/>
  </w:num>
  <w:num w:numId="83">
    <w:abstractNumId w:val="106"/>
  </w:num>
  <w:num w:numId="84">
    <w:abstractNumId w:val="23"/>
  </w:num>
  <w:num w:numId="85">
    <w:abstractNumId w:val="129"/>
  </w:num>
  <w:num w:numId="86">
    <w:abstractNumId w:val="110"/>
  </w:num>
  <w:num w:numId="87">
    <w:abstractNumId w:val="99"/>
  </w:num>
  <w:num w:numId="88">
    <w:abstractNumId w:val="55"/>
  </w:num>
  <w:num w:numId="89">
    <w:abstractNumId w:val="25"/>
  </w:num>
  <w:num w:numId="90">
    <w:abstractNumId w:val="111"/>
  </w:num>
  <w:num w:numId="91">
    <w:abstractNumId w:val="11"/>
  </w:num>
  <w:num w:numId="92">
    <w:abstractNumId w:val="60"/>
  </w:num>
  <w:num w:numId="93">
    <w:abstractNumId w:val="79"/>
  </w:num>
  <w:num w:numId="94">
    <w:abstractNumId w:val="21"/>
  </w:num>
  <w:num w:numId="95">
    <w:abstractNumId w:val="53"/>
  </w:num>
  <w:num w:numId="96">
    <w:abstractNumId w:val="73"/>
  </w:num>
  <w:num w:numId="97">
    <w:abstractNumId w:val="17"/>
  </w:num>
  <w:num w:numId="98">
    <w:abstractNumId w:val="44"/>
  </w:num>
  <w:num w:numId="99">
    <w:abstractNumId w:val="68"/>
  </w:num>
  <w:num w:numId="100">
    <w:abstractNumId w:val="66"/>
  </w:num>
  <w:num w:numId="101">
    <w:abstractNumId w:val="27"/>
  </w:num>
  <w:num w:numId="102">
    <w:abstractNumId w:val="98"/>
  </w:num>
  <w:num w:numId="103">
    <w:abstractNumId w:val="105"/>
  </w:num>
  <w:num w:numId="104">
    <w:abstractNumId w:val="77"/>
  </w:num>
  <w:num w:numId="105">
    <w:abstractNumId w:val="71"/>
  </w:num>
  <w:num w:numId="106">
    <w:abstractNumId w:val="76"/>
  </w:num>
  <w:num w:numId="107">
    <w:abstractNumId w:val="49"/>
  </w:num>
  <w:num w:numId="108">
    <w:abstractNumId w:val="114"/>
  </w:num>
  <w:num w:numId="109">
    <w:abstractNumId w:val="119"/>
  </w:num>
  <w:num w:numId="110">
    <w:abstractNumId w:val="120"/>
  </w:num>
  <w:num w:numId="111">
    <w:abstractNumId w:val="37"/>
  </w:num>
  <w:num w:numId="112">
    <w:abstractNumId w:val="94"/>
  </w:num>
  <w:num w:numId="113">
    <w:abstractNumId w:val="51"/>
  </w:num>
  <w:num w:numId="114">
    <w:abstractNumId w:val="133"/>
  </w:num>
  <w:num w:numId="115">
    <w:abstractNumId w:val="13"/>
  </w:num>
  <w:num w:numId="116">
    <w:abstractNumId w:val="54"/>
  </w:num>
  <w:num w:numId="117">
    <w:abstractNumId w:val="29"/>
  </w:num>
  <w:num w:numId="118">
    <w:abstractNumId w:val="82"/>
  </w:num>
  <w:num w:numId="119">
    <w:abstractNumId w:val="86"/>
  </w:num>
  <w:num w:numId="120">
    <w:abstractNumId w:val="42"/>
  </w:num>
  <w:num w:numId="121">
    <w:abstractNumId w:val="113"/>
  </w:num>
  <w:num w:numId="122">
    <w:abstractNumId w:val="32"/>
  </w:num>
  <w:num w:numId="123">
    <w:abstractNumId w:val="81"/>
  </w:num>
  <w:num w:numId="124">
    <w:abstractNumId w:val="126"/>
  </w:num>
  <w:num w:numId="125">
    <w:abstractNumId w:val="137"/>
  </w:num>
  <w:num w:numId="126">
    <w:abstractNumId w:val="61"/>
  </w:num>
  <w:num w:numId="127">
    <w:abstractNumId w:val="128"/>
  </w:num>
  <w:num w:numId="128">
    <w:abstractNumId w:val="92"/>
  </w:num>
  <w:num w:numId="129">
    <w:abstractNumId w:val="132"/>
  </w:num>
  <w:num w:numId="130">
    <w:abstractNumId w:val="103"/>
  </w:num>
  <w:num w:numId="131">
    <w:abstractNumId w:val="26"/>
  </w:num>
  <w:num w:numId="132">
    <w:abstractNumId w:val="93"/>
  </w:num>
  <w:num w:numId="133">
    <w:abstractNumId w:val="33"/>
  </w:num>
  <w:num w:numId="134">
    <w:abstractNumId w:val="127"/>
  </w:num>
  <w:num w:numId="135">
    <w:abstractNumId w:val="118"/>
  </w:num>
  <w:num w:numId="136">
    <w:abstractNumId w:val="14"/>
  </w:num>
  <w:num w:numId="137">
    <w:abstractNumId w:val="104"/>
  </w:num>
  <w:num w:numId="138">
    <w:abstractNumId w:val="88"/>
  </w:num>
  <w:num w:numId="139">
    <w:abstractNumId w:val="131"/>
  </w:num>
  <w:num w:numId="140">
    <w:abstractNumId w:val="122"/>
  </w:num>
  <w:num w:numId="141">
    <w:abstractNumId w:val="72"/>
  </w:num>
  <w:num w:numId="142">
    <w:abstractNumId w:val="100"/>
  </w:num>
  <w:num w:numId="143">
    <w:abstractNumId w:val="57"/>
  </w:num>
  <w:num w:numId="144">
    <w:abstractNumId w:val="90"/>
  </w:num>
  <w:num w:numId="145">
    <w:abstractNumId w:val="108"/>
  </w:num>
  <w:num w:numId="146">
    <w:abstractNumId w:val="56"/>
  </w:num>
  <w:num w:numId="147">
    <w:abstractNumId w:val="1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12"/>
    <w:rsid w:val="000001D1"/>
    <w:rsid w:val="00000D65"/>
    <w:rsid w:val="000017BA"/>
    <w:rsid w:val="00003D66"/>
    <w:rsid w:val="00003DDB"/>
    <w:rsid w:val="0000406C"/>
    <w:rsid w:val="00004710"/>
    <w:rsid w:val="000055FA"/>
    <w:rsid w:val="00005602"/>
    <w:rsid w:val="00005FBD"/>
    <w:rsid w:val="00006109"/>
    <w:rsid w:val="00010397"/>
    <w:rsid w:val="0001046A"/>
    <w:rsid w:val="00010674"/>
    <w:rsid w:val="00010BB0"/>
    <w:rsid w:val="00010F1E"/>
    <w:rsid w:val="00012519"/>
    <w:rsid w:val="00013117"/>
    <w:rsid w:val="00013726"/>
    <w:rsid w:val="00014CC2"/>
    <w:rsid w:val="000161C1"/>
    <w:rsid w:val="0001685F"/>
    <w:rsid w:val="00016910"/>
    <w:rsid w:val="00016EC4"/>
    <w:rsid w:val="000174B1"/>
    <w:rsid w:val="00020A07"/>
    <w:rsid w:val="0002107D"/>
    <w:rsid w:val="00022063"/>
    <w:rsid w:val="00022E39"/>
    <w:rsid w:val="00023095"/>
    <w:rsid w:val="000230F4"/>
    <w:rsid w:val="00023211"/>
    <w:rsid w:val="000234A0"/>
    <w:rsid w:val="0002389E"/>
    <w:rsid w:val="000241D6"/>
    <w:rsid w:val="00024971"/>
    <w:rsid w:val="00024E25"/>
    <w:rsid w:val="0002513A"/>
    <w:rsid w:val="0002522C"/>
    <w:rsid w:val="000255F7"/>
    <w:rsid w:val="000259C5"/>
    <w:rsid w:val="00027216"/>
    <w:rsid w:val="000275C2"/>
    <w:rsid w:val="00027A19"/>
    <w:rsid w:val="00027D16"/>
    <w:rsid w:val="0003056F"/>
    <w:rsid w:val="00030867"/>
    <w:rsid w:val="000316AE"/>
    <w:rsid w:val="000327B7"/>
    <w:rsid w:val="000331EC"/>
    <w:rsid w:val="00033B1F"/>
    <w:rsid w:val="000343A9"/>
    <w:rsid w:val="00034414"/>
    <w:rsid w:val="00034699"/>
    <w:rsid w:val="00034B79"/>
    <w:rsid w:val="00034C82"/>
    <w:rsid w:val="0003506A"/>
    <w:rsid w:val="000351D2"/>
    <w:rsid w:val="0003528C"/>
    <w:rsid w:val="000355DE"/>
    <w:rsid w:val="00035FAD"/>
    <w:rsid w:val="000360E0"/>
    <w:rsid w:val="00036866"/>
    <w:rsid w:val="00036968"/>
    <w:rsid w:val="000378FD"/>
    <w:rsid w:val="00037925"/>
    <w:rsid w:val="000401D4"/>
    <w:rsid w:val="00041450"/>
    <w:rsid w:val="0004155A"/>
    <w:rsid w:val="0004197E"/>
    <w:rsid w:val="00041B48"/>
    <w:rsid w:val="00043555"/>
    <w:rsid w:val="0004399D"/>
    <w:rsid w:val="00044BFF"/>
    <w:rsid w:val="00044E9D"/>
    <w:rsid w:val="0004539C"/>
    <w:rsid w:val="00045995"/>
    <w:rsid w:val="00046124"/>
    <w:rsid w:val="000461D3"/>
    <w:rsid w:val="000511F3"/>
    <w:rsid w:val="00051773"/>
    <w:rsid w:val="000517D2"/>
    <w:rsid w:val="00051876"/>
    <w:rsid w:val="000519F7"/>
    <w:rsid w:val="00052163"/>
    <w:rsid w:val="000527B5"/>
    <w:rsid w:val="00053B61"/>
    <w:rsid w:val="00053D31"/>
    <w:rsid w:val="00054129"/>
    <w:rsid w:val="0005444C"/>
    <w:rsid w:val="0005477D"/>
    <w:rsid w:val="00054AD2"/>
    <w:rsid w:val="00056E72"/>
    <w:rsid w:val="0005703D"/>
    <w:rsid w:val="00057173"/>
    <w:rsid w:val="00057700"/>
    <w:rsid w:val="00057843"/>
    <w:rsid w:val="000578D6"/>
    <w:rsid w:val="00060094"/>
    <w:rsid w:val="00060197"/>
    <w:rsid w:val="00061012"/>
    <w:rsid w:val="000618D0"/>
    <w:rsid w:val="00061C29"/>
    <w:rsid w:val="000622BD"/>
    <w:rsid w:val="00062309"/>
    <w:rsid w:val="00063F8C"/>
    <w:rsid w:val="00064762"/>
    <w:rsid w:val="00064FEF"/>
    <w:rsid w:val="00065777"/>
    <w:rsid w:val="000658E2"/>
    <w:rsid w:val="00065DC9"/>
    <w:rsid w:val="00066152"/>
    <w:rsid w:val="00066411"/>
    <w:rsid w:val="0006649A"/>
    <w:rsid w:val="000667CE"/>
    <w:rsid w:val="00066F47"/>
    <w:rsid w:val="00067218"/>
    <w:rsid w:val="00067671"/>
    <w:rsid w:val="00067B78"/>
    <w:rsid w:val="00067BFD"/>
    <w:rsid w:val="00067F55"/>
    <w:rsid w:val="00070827"/>
    <w:rsid w:val="00070E0D"/>
    <w:rsid w:val="00071994"/>
    <w:rsid w:val="00072AFF"/>
    <w:rsid w:val="00072D52"/>
    <w:rsid w:val="00073596"/>
    <w:rsid w:val="000738F2"/>
    <w:rsid w:val="000740E2"/>
    <w:rsid w:val="000742E0"/>
    <w:rsid w:val="00074419"/>
    <w:rsid w:val="000744B3"/>
    <w:rsid w:val="00074B94"/>
    <w:rsid w:val="00074CBD"/>
    <w:rsid w:val="00075410"/>
    <w:rsid w:val="00075C20"/>
    <w:rsid w:val="00075C9A"/>
    <w:rsid w:val="00076782"/>
    <w:rsid w:val="00076A08"/>
    <w:rsid w:val="000770E9"/>
    <w:rsid w:val="0008009F"/>
    <w:rsid w:val="000801EC"/>
    <w:rsid w:val="00080B43"/>
    <w:rsid w:val="00080BD3"/>
    <w:rsid w:val="00080E8E"/>
    <w:rsid w:val="000811A6"/>
    <w:rsid w:val="000825FF"/>
    <w:rsid w:val="000827D5"/>
    <w:rsid w:val="000829F8"/>
    <w:rsid w:val="000838EF"/>
    <w:rsid w:val="00083962"/>
    <w:rsid w:val="00083B27"/>
    <w:rsid w:val="00083C07"/>
    <w:rsid w:val="00084706"/>
    <w:rsid w:val="00084843"/>
    <w:rsid w:val="000848F2"/>
    <w:rsid w:val="00085CC4"/>
    <w:rsid w:val="00085CD0"/>
    <w:rsid w:val="00086131"/>
    <w:rsid w:val="00086AB6"/>
    <w:rsid w:val="00087894"/>
    <w:rsid w:val="000913D8"/>
    <w:rsid w:val="00091D7A"/>
    <w:rsid w:val="0009232A"/>
    <w:rsid w:val="00092AC6"/>
    <w:rsid w:val="00092B0C"/>
    <w:rsid w:val="00092C8C"/>
    <w:rsid w:val="00092EB9"/>
    <w:rsid w:val="00093903"/>
    <w:rsid w:val="00094A48"/>
    <w:rsid w:val="00094DC4"/>
    <w:rsid w:val="00095201"/>
    <w:rsid w:val="000956EC"/>
    <w:rsid w:val="000963F2"/>
    <w:rsid w:val="0009652E"/>
    <w:rsid w:val="000966A1"/>
    <w:rsid w:val="000966B4"/>
    <w:rsid w:val="00096C8E"/>
    <w:rsid w:val="000971A0"/>
    <w:rsid w:val="00097375"/>
    <w:rsid w:val="000977CB"/>
    <w:rsid w:val="000A17A3"/>
    <w:rsid w:val="000A1E1B"/>
    <w:rsid w:val="000A21F4"/>
    <w:rsid w:val="000A30CE"/>
    <w:rsid w:val="000A33E7"/>
    <w:rsid w:val="000A3D5E"/>
    <w:rsid w:val="000A3FF8"/>
    <w:rsid w:val="000A4468"/>
    <w:rsid w:val="000A4D5F"/>
    <w:rsid w:val="000A4DC5"/>
    <w:rsid w:val="000A524B"/>
    <w:rsid w:val="000A5450"/>
    <w:rsid w:val="000A6ECE"/>
    <w:rsid w:val="000A700C"/>
    <w:rsid w:val="000B083A"/>
    <w:rsid w:val="000B0FDB"/>
    <w:rsid w:val="000B19E0"/>
    <w:rsid w:val="000B21E6"/>
    <w:rsid w:val="000B2A53"/>
    <w:rsid w:val="000B2E9B"/>
    <w:rsid w:val="000B31CB"/>
    <w:rsid w:val="000B397B"/>
    <w:rsid w:val="000B39D1"/>
    <w:rsid w:val="000B3CB0"/>
    <w:rsid w:val="000B3E9D"/>
    <w:rsid w:val="000B4228"/>
    <w:rsid w:val="000B43B1"/>
    <w:rsid w:val="000B44E0"/>
    <w:rsid w:val="000B5051"/>
    <w:rsid w:val="000B5D33"/>
    <w:rsid w:val="000B61A6"/>
    <w:rsid w:val="000B7BD5"/>
    <w:rsid w:val="000B7F4D"/>
    <w:rsid w:val="000C06B1"/>
    <w:rsid w:val="000C0ECB"/>
    <w:rsid w:val="000C11CA"/>
    <w:rsid w:val="000C2C50"/>
    <w:rsid w:val="000C4CCF"/>
    <w:rsid w:val="000C4D13"/>
    <w:rsid w:val="000C4E99"/>
    <w:rsid w:val="000C4EF7"/>
    <w:rsid w:val="000C518D"/>
    <w:rsid w:val="000C599B"/>
    <w:rsid w:val="000C5F89"/>
    <w:rsid w:val="000C6A9E"/>
    <w:rsid w:val="000C6D4A"/>
    <w:rsid w:val="000D0C4C"/>
    <w:rsid w:val="000D175C"/>
    <w:rsid w:val="000D1B8D"/>
    <w:rsid w:val="000D1EA4"/>
    <w:rsid w:val="000D2589"/>
    <w:rsid w:val="000D29E4"/>
    <w:rsid w:val="000D2A14"/>
    <w:rsid w:val="000D2C72"/>
    <w:rsid w:val="000D3111"/>
    <w:rsid w:val="000D3308"/>
    <w:rsid w:val="000D55AB"/>
    <w:rsid w:val="000D55FD"/>
    <w:rsid w:val="000D66DD"/>
    <w:rsid w:val="000D6B06"/>
    <w:rsid w:val="000D6DE0"/>
    <w:rsid w:val="000D6F0D"/>
    <w:rsid w:val="000D7105"/>
    <w:rsid w:val="000D75CF"/>
    <w:rsid w:val="000D762B"/>
    <w:rsid w:val="000D77A8"/>
    <w:rsid w:val="000D7DB2"/>
    <w:rsid w:val="000E0088"/>
    <w:rsid w:val="000E0E4F"/>
    <w:rsid w:val="000E0ECD"/>
    <w:rsid w:val="000E1357"/>
    <w:rsid w:val="000E15BF"/>
    <w:rsid w:val="000E15C5"/>
    <w:rsid w:val="000E23A2"/>
    <w:rsid w:val="000E2D09"/>
    <w:rsid w:val="000E38F8"/>
    <w:rsid w:val="000E3AA6"/>
    <w:rsid w:val="000E4278"/>
    <w:rsid w:val="000E5132"/>
    <w:rsid w:val="000E55AC"/>
    <w:rsid w:val="000E66F1"/>
    <w:rsid w:val="000E726A"/>
    <w:rsid w:val="000E7BF3"/>
    <w:rsid w:val="000F03EC"/>
    <w:rsid w:val="000F16C0"/>
    <w:rsid w:val="000F2513"/>
    <w:rsid w:val="000F2C7B"/>
    <w:rsid w:val="000F2F9F"/>
    <w:rsid w:val="000F3E71"/>
    <w:rsid w:val="000F3FC5"/>
    <w:rsid w:val="000F4507"/>
    <w:rsid w:val="000F5040"/>
    <w:rsid w:val="000F5210"/>
    <w:rsid w:val="000F54F0"/>
    <w:rsid w:val="000F555B"/>
    <w:rsid w:val="000F555F"/>
    <w:rsid w:val="000F56B2"/>
    <w:rsid w:val="000F6238"/>
    <w:rsid w:val="000F652A"/>
    <w:rsid w:val="000F66F8"/>
    <w:rsid w:val="000F6C5C"/>
    <w:rsid w:val="000F7006"/>
    <w:rsid w:val="000F719B"/>
    <w:rsid w:val="000F7508"/>
    <w:rsid w:val="000F7822"/>
    <w:rsid w:val="000F7B03"/>
    <w:rsid w:val="0010043D"/>
    <w:rsid w:val="0010137B"/>
    <w:rsid w:val="001014A0"/>
    <w:rsid w:val="001014F7"/>
    <w:rsid w:val="0010268E"/>
    <w:rsid w:val="00103B41"/>
    <w:rsid w:val="00104754"/>
    <w:rsid w:val="00104772"/>
    <w:rsid w:val="0010498F"/>
    <w:rsid w:val="001049E7"/>
    <w:rsid w:val="00104C48"/>
    <w:rsid w:val="0010594B"/>
    <w:rsid w:val="00105A5E"/>
    <w:rsid w:val="001060B4"/>
    <w:rsid w:val="0010771D"/>
    <w:rsid w:val="00107C4D"/>
    <w:rsid w:val="001107BE"/>
    <w:rsid w:val="00111B2D"/>
    <w:rsid w:val="00111C3C"/>
    <w:rsid w:val="00111C41"/>
    <w:rsid w:val="00111C4E"/>
    <w:rsid w:val="00111DC0"/>
    <w:rsid w:val="00112513"/>
    <w:rsid w:val="001126BE"/>
    <w:rsid w:val="00112C60"/>
    <w:rsid w:val="00113454"/>
    <w:rsid w:val="0011427A"/>
    <w:rsid w:val="001143DC"/>
    <w:rsid w:val="00114929"/>
    <w:rsid w:val="00115C16"/>
    <w:rsid w:val="0011602C"/>
    <w:rsid w:val="00116ED1"/>
    <w:rsid w:val="001171D2"/>
    <w:rsid w:val="001173F3"/>
    <w:rsid w:val="00117577"/>
    <w:rsid w:val="00117D48"/>
    <w:rsid w:val="001200B3"/>
    <w:rsid w:val="00120AC7"/>
    <w:rsid w:val="00120F23"/>
    <w:rsid w:val="001221CD"/>
    <w:rsid w:val="001222B8"/>
    <w:rsid w:val="00122767"/>
    <w:rsid w:val="00124230"/>
    <w:rsid w:val="0012455E"/>
    <w:rsid w:val="00124B7E"/>
    <w:rsid w:val="00124D0F"/>
    <w:rsid w:val="00124E0D"/>
    <w:rsid w:val="00125622"/>
    <w:rsid w:val="001259A2"/>
    <w:rsid w:val="0012708A"/>
    <w:rsid w:val="001272BF"/>
    <w:rsid w:val="001273AF"/>
    <w:rsid w:val="00131309"/>
    <w:rsid w:val="00131807"/>
    <w:rsid w:val="00131AAC"/>
    <w:rsid w:val="00132323"/>
    <w:rsid w:val="0013249C"/>
    <w:rsid w:val="001327AA"/>
    <w:rsid w:val="00132F4B"/>
    <w:rsid w:val="001332C4"/>
    <w:rsid w:val="001337DC"/>
    <w:rsid w:val="00133DE7"/>
    <w:rsid w:val="001340DD"/>
    <w:rsid w:val="0013425E"/>
    <w:rsid w:val="00134EE5"/>
    <w:rsid w:val="00135D1B"/>
    <w:rsid w:val="00135D9A"/>
    <w:rsid w:val="00135DB6"/>
    <w:rsid w:val="00136A99"/>
    <w:rsid w:val="00136C70"/>
    <w:rsid w:val="0013758E"/>
    <w:rsid w:val="00137866"/>
    <w:rsid w:val="00137C68"/>
    <w:rsid w:val="00137FA9"/>
    <w:rsid w:val="00140228"/>
    <w:rsid w:val="00140587"/>
    <w:rsid w:val="001408C2"/>
    <w:rsid w:val="00140AAB"/>
    <w:rsid w:val="00140D1F"/>
    <w:rsid w:val="00140F4E"/>
    <w:rsid w:val="0014203A"/>
    <w:rsid w:val="001437EC"/>
    <w:rsid w:val="00143CFB"/>
    <w:rsid w:val="00143FAA"/>
    <w:rsid w:val="001449D2"/>
    <w:rsid w:val="00145733"/>
    <w:rsid w:val="001459DA"/>
    <w:rsid w:val="00145CB6"/>
    <w:rsid w:val="00145D20"/>
    <w:rsid w:val="001464D6"/>
    <w:rsid w:val="00146C72"/>
    <w:rsid w:val="00147242"/>
    <w:rsid w:val="00147359"/>
    <w:rsid w:val="00147E27"/>
    <w:rsid w:val="001507BB"/>
    <w:rsid w:val="001507CC"/>
    <w:rsid w:val="00150AB4"/>
    <w:rsid w:val="00151CBC"/>
    <w:rsid w:val="00152124"/>
    <w:rsid w:val="0015235F"/>
    <w:rsid w:val="0015257B"/>
    <w:rsid w:val="001536EA"/>
    <w:rsid w:val="00153D3E"/>
    <w:rsid w:val="0015444E"/>
    <w:rsid w:val="00154672"/>
    <w:rsid w:val="00155CEE"/>
    <w:rsid w:val="00155FCC"/>
    <w:rsid w:val="0015674E"/>
    <w:rsid w:val="00156CFA"/>
    <w:rsid w:val="00156DB6"/>
    <w:rsid w:val="00156E2C"/>
    <w:rsid w:val="00157107"/>
    <w:rsid w:val="0015797B"/>
    <w:rsid w:val="00157ABC"/>
    <w:rsid w:val="00157BFE"/>
    <w:rsid w:val="001602ED"/>
    <w:rsid w:val="00162D83"/>
    <w:rsid w:val="00162E35"/>
    <w:rsid w:val="00163A08"/>
    <w:rsid w:val="00164656"/>
    <w:rsid w:val="0016472A"/>
    <w:rsid w:val="0016502C"/>
    <w:rsid w:val="00165252"/>
    <w:rsid w:val="0016539D"/>
    <w:rsid w:val="00165C13"/>
    <w:rsid w:val="00166352"/>
    <w:rsid w:val="00170A97"/>
    <w:rsid w:val="0017183C"/>
    <w:rsid w:val="001721B6"/>
    <w:rsid w:val="0017237C"/>
    <w:rsid w:val="00172743"/>
    <w:rsid w:val="001727F3"/>
    <w:rsid w:val="00172DD3"/>
    <w:rsid w:val="00173030"/>
    <w:rsid w:val="00173087"/>
    <w:rsid w:val="001748C7"/>
    <w:rsid w:val="00174E8D"/>
    <w:rsid w:val="00176F95"/>
    <w:rsid w:val="0017739C"/>
    <w:rsid w:val="001809BF"/>
    <w:rsid w:val="0018189D"/>
    <w:rsid w:val="00181F42"/>
    <w:rsid w:val="00182A62"/>
    <w:rsid w:val="001832D3"/>
    <w:rsid w:val="00184370"/>
    <w:rsid w:val="001846A3"/>
    <w:rsid w:val="00184940"/>
    <w:rsid w:val="001852DF"/>
    <w:rsid w:val="00186C30"/>
    <w:rsid w:val="00186D09"/>
    <w:rsid w:val="00186F19"/>
    <w:rsid w:val="00186FEC"/>
    <w:rsid w:val="00187011"/>
    <w:rsid w:val="0018773C"/>
    <w:rsid w:val="001908B0"/>
    <w:rsid w:val="00190ABF"/>
    <w:rsid w:val="00190B2F"/>
    <w:rsid w:val="00190B5A"/>
    <w:rsid w:val="00190BB4"/>
    <w:rsid w:val="00190E4C"/>
    <w:rsid w:val="00190FE6"/>
    <w:rsid w:val="001916CB"/>
    <w:rsid w:val="00191E90"/>
    <w:rsid w:val="001923D7"/>
    <w:rsid w:val="00192AE3"/>
    <w:rsid w:val="00192B36"/>
    <w:rsid w:val="001931B1"/>
    <w:rsid w:val="0019371A"/>
    <w:rsid w:val="00194408"/>
    <w:rsid w:val="001944BE"/>
    <w:rsid w:val="001952FD"/>
    <w:rsid w:val="00195470"/>
    <w:rsid w:val="0019591A"/>
    <w:rsid w:val="001967E2"/>
    <w:rsid w:val="001972CD"/>
    <w:rsid w:val="00197A77"/>
    <w:rsid w:val="00197E5D"/>
    <w:rsid w:val="001A0617"/>
    <w:rsid w:val="001A0716"/>
    <w:rsid w:val="001A1613"/>
    <w:rsid w:val="001A1DBD"/>
    <w:rsid w:val="001A2208"/>
    <w:rsid w:val="001A302D"/>
    <w:rsid w:val="001A3369"/>
    <w:rsid w:val="001A38F5"/>
    <w:rsid w:val="001A3901"/>
    <w:rsid w:val="001A40DB"/>
    <w:rsid w:val="001A41A9"/>
    <w:rsid w:val="001A43B7"/>
    <w:rsid w:val="001A45B8"/>
    <w:rsid w:val="001A48FC"/>
    <w:rsid w:val="001A4AE9"/>
    <w:rsid w:val="001A5006"/>
    <w:rsid w:val="001A5367"/>
    <w:rsid w:val="001A6671"/>
    <w:rsid w:val="001A6CA9"/>
    <w:rsid w:val="001A6D7F"/>
    <w:rsid w:val="001A6D9A"/>
    <w:rsid w:val="001A7A42"/>
    <w:rsid w:val="001B040A"/>
    <w:rsid w:val="001B06AD"/>
    <w:rsid w:val="001B0BF8"/>
    <w:rsid w:val="001B0D6A"/>
    <w:rsid w:val="001B1084"/>
    <w:rsid w:val="001B161E"/>
    <w:rsid w:val="001B1DDD"/>
    <w:rsid w:val="001B2DE3"/>
    <w:rsid w:val="001B33CD"/>
    <w:rsid w:val="001B3909"/>
    <w:rsid w:val="001B4206"/>
    <w:rsid w:val="001B44C7"/>
    <w:rsid w:val="001B47F7"/>
    <w:rsid w:val="001B4F22"/>
    <w:rsid w:val="001B571E"/>
    <w:rsid w:val="001B699F"/>
    <w:rsid w:val="001B6B80"/>
    <w:rsid w:val="001B7153"/>
    <w:rsid w:val="001B72BF"/>
    <w:rsid w:val="001B7575"/>
    <w:rsid w:val="001B7761"/>
    <w:rsid w:val="001B7842"/>
    <w:rsid w:val="001B7EC8"/>
    <w:rsid w:val="001C0225"/>
    <w:rsid w:val="001C041A"/>
    <w:rsid w:val="001C0A3B"/>
    <w:rsid w:val="001C1151"/>
    <w:rsid w:val="001C1880"/>
    <w:rsid w:val="001C2CAF"/>
    <w:rsid w:val="001C42CF"/>
    <w:rsid w:val="001C5624"/>
    <w:rsid w:val="001C5650"/>
    <w:rsid w:val="001C5668"/>
    <w:rsid w:val="001C5CC5"/>
    <w:rsid w:val="001C5F5C"/>
    <w:rsid w:val="001C6653"/>
    <w:rsid w:val="001C6798"/>
    <w:rsid w:val="001C7327"/>
    <w:rsid w:val="001C737F"/>
    <w:rsid w:val="001C7DD0"/>
    <w:rsid w:val="001C7FE4"/>
    <w:rsid w:val="001D041B"/>
    <w:rsid w:val="001D0684"/>
    <w:rsid w:val="001D0688"/>
    <w:rsid w:val="001D0BBE"/>
    <w:rsid w:val="001D1F13"/>
    <w:rsid w:val="001D2243"/>
    <w:rsid w:val="001D26D3"/>
    <w:rsid w:val="001D28E2"/>
    <w:rsid w:val="001D3F51"/>
    <w:rsid w:val="001D4797"/>
    <w:rsid w:val="001D6996"/>
    <w:rsid w:val="001D69FB"/>
    <w:rsid w:val="001D7172"/>
    <w:rsid w:val="001D72D3"/>
    <w:rsid w:val="001D776D"/>
    <w:rsid w:val="001D798F"/>
    <w:rsid w:val="001D7BD7"/>
    <w:rsid w:val="001D7C52"/>
    <w:rsid w:val="001E007E"/>
    <w:rsid w:val="001E0514"/>
    <w:rsid w:val="001E0901"/>
    <w:rsid w:val="001E1F49"/>
    <w:rsid w:val="001E2358"/>
    <w:rsid w:val="001E2753"/>
    <w:rsid w:val="001E32C8"/>
    <w:rsid w:val="001E39FB"/>
    <w:rsid w:val="001E3AB6"/>
    <w:rsid w:val="001E3F28"/>
    <w:rsid w:val="001E4DC2"/>
    <w:rsid w:val="001E4FC0"/>
    <w:rsid w:val="001E58B6"/>
    <w:rsid w:val="001E5C1D"/>
    <w:rsid w:val="001E5DC4"/>
    <w:rsid w:val="001E67A9"/>
    <w:rsid w:val="001E6A07"/>
    <w:rsid w:val="001E6BDC"/>
    <w:rsid w:val="001E726F"/>
    <w:rsid w:val="001E7309"/>
    <w:rsid w:val="001E7C75"/>
    <w:rsid w:val="001F09EA"/>
    <w:rsid w:val="001F0A8D"/>
    <w:rsid w:val="001F0CA2"/>
    <w:rsid w:val="001F357A"/>
    <w:rsid w:val="001F3865"/>
    <w:rsid w:val="001F3E72"/>
    <w:rsid w:val="001F40B8"/>
    <w:rsid w:val="001F44C9"/>
    <w:rsid w:val="001F4572"/>
    <w:rsid w:val="001F4FEA"/>
    <w:rsid w:val="001F542A"/>
    <w:rsid w:val="001F5DAD"/>
    <w:rsid w:val="001F5FAF"/>
    <w:rsid w:val="001F62FF"/>
    <w:rsid w:val="001F6777"/>
    <w:rsid w:val="0020051F"/>
    <w:rsid w:val="00200584"/>
    <w:rsid w:val="0020061A"/>
    <w:rsid w:val="00201154"/>
    <w:rsid w:val="002015FC"/>
    <w:rsid w:val="00201ABE"/>
    <w:rsid w:val="00201D59"/>
    <w:rsid w:val="002020AE"/>
    <w:rsid w:val="00202121"/>
    <w:rsid w:val="00202183"/>
    <w:rsid w:val="00202AC2"/>
    <w:rsid w:val="00203315"/>
    <w:rsid w:val="00204623"/>
    <w:rsid w:val="00204A4B"/>
    <w:rsid w:val="0020583B"/>
    <w:rsid w:val="00206149"/>
    <w:rsid w:val="002065A1"/>
    <w:rsid w:val="00207129"/>
    <w:rsid w:val="0020718A"/>
    <w:rsid w:val="002074A7"/>
    <w:rsid w:val="002076A4"/>
    <w:rsid w:val="0021028F"/>
    <w:rsid w:val="00210F63"/>
    <w:rsid w:val="002113A0"/>
    <w:rsid w:val="002119DE"/>
    <w:rsid w:val="00211E88"/>
    <w:rsid w:val="00212A89"/>
    <w:rsid w:val="00212CD1"/>
    <w:rsid w:val="00214250"/>
    <w:rsid w:val="00214867"/>
    <w:rsid w:val="00214CEB"/>
    <w:rsid w:val="00215780"/>
    <w:rsid w:val="00215902"/>
    <w:rsid w:val="00215CF0"/>
    <w:rsid w:val="00216C0E"/>
    <w:rsid w:val="00216C5B"/>
    <w:rsid w:val="00217BE6"/>
    <w:rsid w:val="002202BD"/>
    <w:rsid w:val="00220E0A"/>
    <w:rsid w:val="00221D5D"/>
    <w:rsid w:val="002220DC"/>
    <w:rsid w:val="0022217A"/>
    <w:rsid w:val="002221F1"/>
    <w:rsid w:val="00222512"/>
    <w:rsid w:val="00222682"/>
    <w:rsid w:val="0022279B"/>
    <w:rsid w:val="0022298D"/>
    <w:rsid w:val="002232D9"/>
    <w:rsid w:val="00223A1D"/>
    <w:rsid w:val="00224375"/>
    <w:rsid w:val="002246B4"/>
    <w:rsid w:val="00225069"/>
    <w:rsid w:val="00225203"/>
    <w:rsid w:val="002263EA"/>
    <w:rsid w:val="00230D88"/>
    <w:rsid w:val="00230DA1"/>
    <w:rsid w:val="00231098"/>
    <w:rsid w:val="00232C76"/>
    <w:rsid w:val="00234477"/>
    <w:rsid w:val="002356F3"/>
    <w:rsid w:val="00235EC3"/>
    <w:rsid w:val="00235F1F"/>
    <w:rsid w:val="00236FD1"/>
    <w:rsid w:val="0023730D"/>
    <w:rsid w:val="00237740"/>
    <w:rsid w:val="00237C84"/>
    <w:rsid w:val="002401F5"/>
    <w:rsid w:val="002409BF"/>
    <w:rsid w:val="00240B0D"/>
    <w:rsid w:val="0024135F"/>
    <w:rsid w:val="00241DAE"/>
    <w:rsid w:val="0024217E"/>
    <w:rsid w:val="00242292"/>
    <w:rsid w:val="00242449"/>
    <w:rsid w:val="00242617"/>
    <w:rsid w:val="00243051"/>
    <w:rsid w:val="00243327"/>
    <w:rsid w:val="00244A16"/>
    <w:rsid w:val="00244C1A"/>
    <w:rsid w:val="00244C66"/>
    <w:rsid w:val="00246977"/>
    <w:rsid w:val="00246C28"/>
    <w:rsid w:val="002478FD"/>
    <w:rsid w:val="0025176B"/>
    <w:rsid w:val="00251BCC"/>
    <w:rsid w:val="002522D1"/>
    <w:rsid w:val="0025253D"/>
    <w:rsid w:val="00252726"/>
    <w:rsid w:val="00252E25"/>
    <w:rsid w:val="00253E0F"/>
    <w:rsid w:val="00254340"/>
    <w:rsid w:val="00254689"/>
    <w:rsid w:val="00254E8C"/>
    <w:rsid w:val="00255134"/>
    <w:rsid w:val="002561DE"/>
    <w:rsid w:val="00256339"/>
    <w:rsid w:val="0025678D"/>
    <w:rsid w:val="00256A36"/>
    <w:rsid w:val="00256B33"/>
    <w:rsid w:val="00256BCB"/>
    <w:rsid w:val="00256D47"/>
    <w:rsid w:val="00257217"/>
    <w:rsid w:val="00257C6F"/>
    <w:rsid w:val="002604FC"/>
    <w:rsid w:val="00260926"/>
    <w:rsid w:val="0026153D"/>
    <w:rsid w:val="0026163C"/>
    <w:rsid w:val="0026294C"/>
    <w:rsid w:val="00263189"/>
    <w:rsid w:val="00263309"/>
    <w:rsid w:val="002633FF"/>
    <w:rsid w:val="0026374F"/>
    <w:rsid w:val="00263BA8"/>
    <w:rsid w:val="0026410C"/>
    <w:rsid w:val="0026492E"/>
    <w:rsid w:val="00264B95"/>
    <w:rsid w:val="00264DBF"/>
    <w:rsid w:val="002653E2"/>
    <w:rsid w:val="00265F33"/>
    <w:rsid w:val="00266228"/>
    <w:rsid w:val="00266436"/>
    <w:rsid w:val="002664C4"/>
    <w:rsid w:val="00266793"/>
    <w:rsid w:val="00266AE0"/>
    <w:rsid w:val="00267B82"/>
    <w:rsid w:val="002705DE"/>
    <w:rsid w:val="00270BF6"/>
    <w:rsid w:val="00270E4B"/>
    <w:rsid w:val="0027112E"/>
    <w:rsid w:val="00271270"/>
    <w:rsid w:val="00271AD9"/>
    <w:rsid w:val="00271AFD"/>
    <w:rsid w:val="00271C37"/>
    <w:rsid w:val="00271C46"/>
    <w:rsid w:val="00272475"/>
    <w:rsid w:val="0027382E"/>
    <w:rsid w:val="0027391F"/>
    <w:rsid w:val="00273E1F"/>
    <w:rsid w:val="00273EF3"/>
    <w:rsid w:val="00274D02"/>
    <w:rsid w:val="002754F6"/>
    <w:rsid w:val="002760CF"/>
    <w:rsid w:val="00280164"/>
    <w:rsid w:val="002805C3"/>
    <w:rsid w:val="00281605"/>
    <w:rsid w:val="00281B95"/>
    <w:rsid w:val="00281D65"/>
    <w:rsid w:val="00283662"/>
    <w:rsid w:val="00283B5C"/>
    <w:rsid w:val="00283CC0"/>
    <w:rsid w:val="002842F5"/>
    <w:rsid w:val="0028449F"/>
    <w:rsid w:val="00285A4C"/>
    <w:rsid w:val="0028620E"/>
    <w:rsid w:val="002862E1"/>
    <w:rsid w:val="00286CD6"/>
    <w:rsid w:val="0028743E"/>
    <w:rsid w:val="00287F0B"/>
    <w:rsid w:val="00287F94"/>
    <w:rsid w:val="00291092"/>
    <w:rsid w:val="002910D3"/>
    <w:rsid w:val="0029131D"/>
    <w:rsid w:val="00291C00"/>
    <w:rsid w:val="00291C48"/>
    <w:rsid w:val="00291E38"/>
    <w:rsid w:val="00292740"/>
    <w:rsid w:val="002930AE"/>
    <w:rsid w:val="002932EF"/>
    <w:rsid w:val="002937FD"/>
    <w:rsid w:val="00295BED"/>
    <w:rsid w:val="00295E98"/>
    <w:rsid w:val="00296285"/>
    <w:rsid w:val="002962DB"/>
    <w:rsid w:val="0029639A"/>
    <w:rsid w:val="00296908"/>
    <w:rsid w:val="00296C65"/>
    <w:rsid w:val="00296CAE"/>
    <w:rsid w:val="00297A09"/>
    <w:rsid w:val="00297E5F"/>
    <w:rsid w:val="002A0959"/>
    <w:rsid w:val="002A0DFC"/>
    <w:rsid w:val="002A1240"/>
    <w:rsid w:val="002A13D6"/>
    <w:rsid w:val="002A1943"/>
    <w:rsid w:val="002A2111"/>
    <w:rsid w:val="002A2468"/>
    <w:rsid w:val="002A2697"/>
    <w:rsid w:val="002A2733"/>
    <w:rsid w:val="002A2DA3"/>
    <w:rsid w:val="002A31B8"/>
    <w:rsid w:val="002A3FC1"/>
    <w:rsid w:val="002A4122"/>
    <w:rsid w:val="002A4444"/>
    <w:rsid w:val="002A5079"/>
    <w:rsid w:val="002A7BF4"/>
    <w:rsid w:val="002A7D61"/>
    <w:rsid w:val="002B0710"/>
    <w:rsid w:val="002B07E1"/>
    <w:rsid w:val="002B0AF5"/>
    <w:rsid w:val="002B0DC2"/>
    <w:rsid w:val="002B0EA2"/>
    <w:rsid w:val="002B0EF1"/>
    <w:rsid w:val="002B116C"/>
    <w:rsid w:val="002B1311"/>
    <w:rsid w:val="002B16ED"/>
    <w:rsid w:val="002B2BD2"/>
    <w:rsid w:val="002B3B01"/>
    <w:rsid w:val="002B3B20"/>
    <w:rsid w:val="002B3E4B"/>
    <w:rsid w:val="002B41D9"/>
    <w:rsid w:val="002B453D"/>
    <w:rsid w:val="002B4844"/>
    <w:rsid w:val="002B4E01"/>
    <w:rsid w:val="002B5B90"/>
    <w:rsid w:val="002B6B4C"/>
    <w:rsid w:val="002B7829"/>
    <w:rsid w:val="002B7B4A"/>
    <w:rsid w:val="002C0121"/>
    <w:rsid w:val="002C040A"/>
    <w:rsid w:val="002C086A"/>
    <w:rsid w:val="002C0BD1"/>
    <w:rsid w:val="002C0F11"/>
    <w:rsid w:val="002C1DBF"/>
    <w:rsid w:val="002C237C"/>
    <w:rsid w:val="002C2577"/>
    <w:rsid w:val="002C28FB"/>
    <w:rsid w:val="002C2AD3"/>
    <w:rsid w:val="002C2DEF"/>
    <w:rsid w:val="002C41A7"/>
    <w:rsid w:val="002C516D"/>
    <w:rsid w:val="002C5B1D"/>
    <w:rsid w:val="002C5B3E"/>
    <w:rsid w:val="002C5CD4"/>
    <w:rsid w:val="002C648C"/>
    <w:rsid w:val="002C670B"/>
    <w:rsid w:val="002C6AC3"/>
    <w:rsid w:val="002C79EE"/>
    <w:rsid w:val="002C7FC6"/>
    <w:rsid w:val="002D04BD"/>
    <w:rsid w:val="002D05A6"/>
    <w:rsid w:val="002D0810"/>
    <w:rsid w:val="002D14A1"/>
    <w:rsid w:val="002D173E"/>
    <w:rsid w:val="002D1A4F"/>
    <w:rsid w:val="002D1B4A"/>
    <w:rsid w:val="002D1FB4"/>
    <w:rsid w:val="002D24E3"/>
    <w:rsid w:val="002D2CC6"/>
    <w:rsid w:val="002D2D78"/>
    <w:rsid w:val="002D43AE"/>
    <w:rsid w:val="002D4ACF"/>
    <w:rsid w:val="002D50D9"/>
    <w:rsid w:val="002D52F6"/>
    <w:rsid w:val="002D5DFA"/>
    <w:rsid w:val="002D5F6C"/>
    <w:rsid w:val="002D606F"/>
    <w:rsid w:val="002D6549"/>
    <w:rsid w:val="002D67CF"/>
    <w:rsid w:val="002D7202"/>
    <w:rsid w:val="002D7ADB"/>
    <w:rsid w:val="002E0426"/>
    <w:rsid w:val="002E0994"/>
    <w:rsid w:val="002E0EF3"/>
    <w:rsid w:val="002E12DE"/>
    <w:rsid w:val="002E3E75"/>
    <w:rsid w:val="002E3FB7"/>
    <w:rsid w:val="002E4566"/>
    <w:rsid w:val="002E4F98"/>
    <w:rsid w:val="002E55CF"/>
    <w:rsid w:val="002E6D93"/>
    <w:rsid w:val="002E7E5A"/>
    <w:rsid w:val="002E7FCC"/>
    <w:rsid w:val="002F1A76"/>
    <w:rsid w:val="002F2B2A"/>
    <w:rsid w:val="002F3358"/>
    <w:rsid w:val="002F5332"/>
    <w:rsid w:val="002F5452"/>
    <w:rsid w:val="002F577E"/>
    <w:rsid w:val="002F6513"/>
    <w:rsid w:val="002F6915"/>
    <w:rsid w:val="002F6A8F"/>
    <w:rsid w:val="002F76CB"/>
    <w:rsid w:val="002F7BC2"/>
    <w:rsid w:val="0030017D"/>
    <w:rsid w:val="003001AF"/>
    <w:rsid w:val="003005C0"/>
    <w:rsid w:val="003006E2"/>
    <w:rsid w:val="00300D85"/>
    <w:rsid w:val="00300E97"/>
    <w:rsid w:val="00301887"/>
    <w:rsid w:val="00302687"/>
    <w:rsid w:val="00302A7B"/>
    <w:rsid w:val="00303D5C"/>
    <w:rsid w:val="00303E69"/>
    <w:rsid w:val="003044F3"/>
    <w:rsid w:val="00304632"/>
    <w:rsid w:val="00304954"/>
    <w:rsid w:val="00305453"/>
    <w:rsid w:val="0030637D"/>
    <w:rsid w:val="0030666A"/>
    <w:rsid w:val="00306CE7"/>
    <w:rsid w:val="00306CFA"/>
    <w:rsid w:val="00306E77"/>
    <w:rsid w:val="00306F9A"/>
    <w:rsid w:val="00307114"/>
    <w:rsid w:val="00307121"/>
    <w:rsid w:val="00307582"/>
    <w:rsid w:val="003102CD"/>
    <w:rsid w:val="003106B7"/>
    <w:rsid w:val="003106E2"/>
    <w:rsid w:val="00310CDB"/>
    <w:rsid w:val="0031143E"/>
    <w:rsid w:val="003117F0"/>
    <w:rsid w:val="00311DD6"/>
    <w:rsid w:val="003122B4"/>
    <w:rsid w:val="00312A34"/>
    <w:rsid w:val="00312B33"/>
    <w:rsid w:val="00312CF8"/>
    <w:rsid w:val="00313375"/>
    <w:rsid w:val="00313C3C"/>
    <w:rsid w:val="0031438F"/>
    <w:rsid w:val="00315BC9"/>
    <w:rsid w:val="003160B5"/>
    <w:rsid w:val="00316104"/>
    <w:rsid w:val="00317734"/>
    <w:rsid w:val="00317A46"/>
    <w:rsid w:val="00320937"/>
    <w:rsid w:val="00320D0F"/>
    <w:rsid w:val="003211F2"/>
    <w:rsid w:val="00321938"/>
    <w:rsid w:val="00321F34"/>
    <w:rsid w:val="00322087"/>
    <w:rsid w:val="00322187"/>
    <w:rsid w:val="00323908"/>
    <w:rsid w:val="0032415B"/>
    <w:rsid w:val="00324565"/>
    <w:rsid w:val="00324C39"/>
    <w:rsid w:val="003268ED"/>
    <w:rsid w:val="0032715F"/>
    <w:rsid w:val="00327F8E"/>
    <w:rsid w:val="003300F2"/>
    <w:rsid w:val="00330901"/>
    <w:rsid w:val="00331BD8"/>
    <w:rsid w:val="00331FA6"/>
    <w:rsid w:val="00331FE9"/>
    <w:rsid w:val="00332823"/>
    <w:rsid w:val="00332B12"/>
    <w:rsid w:val="00333B56"/>
    <w:rsid w:val="00335970"/>
    <w:rsid w:val="0033606A"/>
    <w:rsid w:val="0033632E"/>
    <w:rsid w:val="003365F1"/>
    <w:rsid w:val="003375D0"/>
    <w:rsid w:val="00337CC3"/>
    <w:rsid w:val="00337D03"/>
    <w:rsid w:val="0034299B"/>
    <w:rsid w:val="00342D94"/>
    <w:rsid w:val="00343A5E"/>
    <w:rsid w:val="00343D9F"/>
    <w:rsid w:val="00344612"/>
    <w:rsid w:val="00344DCB"/>
    <w:rsid w:val="003451EA"/>
    <w:rsid w:val="003453E3"/>
    <w:rsid w:val="00345C0B"/>
    <w:rsid w:val="00345EC5"/>
    <w:rsid w:val="00346237"/>
    <w:rsid w:val="003474AE"/>
    <w:rsid w:val="00347A53"/>
    <w:rsid w:val="00347B47"/>
    <w:rsid w:val="00350325"/>
    <w:rsid w:val="003515D1"/>
    <w:rsid w:val="003516E1"/>
    <w:rsid w:val="00351B78"/>
    <w:rsid w:val="00352E8F"/>
    <w:rsid w:val="0035354F"/>
    <w:rsid w:val="00353607"/>
    <w:rsid w:val="00354124"/>
    <w:rsid w:val="003541F9"/>
    <w:rsid w:val="00355033"/>
    <w:rsid w:val="00355238"/>
    <w:rsid w:val="003552B4"/>
    <w:rsid w:val="003552EF"/>
    <w:rsid w:val="003556E8"/>
    <w:rsid w:val="003565B0"/>
    <w:rsid w:val="00356E33"/>
    <w:rsid w:val="00357697"/>
    <w:rsid w:val="00357A7D"/>
    <w:rsid w:val="00357C75"/>
    <w:rsid w:val="00357DA1"/>
    <w:rsid w:val="00360534"/>
    <w:rsid w:val="003619E6"/>
    <w:rsid w:val="003620EA"/>
    <w:rsid w:val="0036257E"/>
    <w:rsid w:val="003626A9"/>
    <w:rsid w:val="00362F23"/>
    <w:rsid w:val="00364192"/>
    <w:rsid w:val="0036435F"/>
    <w:rsid w:val="00364513"/>
    <w:rsid w:val="00367149"/>
    <w:rsid w:val="00367F0E"/>
    <w:rsid w:val="00370776"/>
    <w:rsid w:val="00373212"/>
    <w:rsid w:val="00373F9C"/>
    <w:rsid w:val="00374424"/>
    <w:rsid w:val="003747E4"/>
    <w:rsid w:val="00374B26"/>
    <w:rsid w:val="00375867"/>
    <w:rsid w:val="00375C5F"/>
    <w:rsid w:val="00375E19"/>
    <w:rsid w:val="00375EC8"/>
    <w:rsid w:val="00376392"/>
    <w:rsid w:val="00376581"/>
    <w:rsid w:val="00376DEF"/>
    <w:rsid w:val="00376ECC"/>
    <w:rsid w:val="0037709B"/>
    <w:rsid w:val="00377794"/>
    <w:rsid w:val="00380883"/>
    <w:rsid w:val="00380BF2"/>
    <w:rsid w:val="00381273"/>
    <w:rsid w:val="0038181C"/>
    <w:rsid w:val="00381CCF"/>
    <w:rsid w:val="00381F46"/>
    <w:rsid w:val="00382577"/>
    <w:rsid w:val="00383E5A"/>
    <w:rsid w:val="00384320"/>
    <w:rsid w:val="00384919"/>
    <w:rsid w:val="003849BB"/>
    <w:rsid w:val="00385A4E"/>
    <w:rsid w:val="0038638D"/>
    <w:rsid w:val="00386949"/>
    <w:rsid w:val="00386AE4"/>
    <w:rsid w:val="00386C50"/>
    <w:rsid w:val="00386D73"/>
    <w:rsid w:val="00390DE0"/>
    <w:rsid w:val="003914D2"/>
    <w:rsid w:val="00391B77"/>
    <w:rsid w:val="0039394D"/>
    <w:rsid w:val="00393BC8"/>
    <w:rsid w:val="003940E4"/>
    <w:rsid w:val="00394FCD"/>
    <w:rsid w:val="0039605B"/>
    <w:rsid w:val="0039643B"/>
    <w:rsid w:val="00396C0B"/>
    <w:rsid w:val="00397AD7"/>
    <w:rsid w:val="003A08C5"/>
    <w:rsid w:val="003A0D4F"/>
    <w:rsid w:val="003A16CD"/>
    <w:rsid w:val="003A2626"/>
    <w:rsid w:val="003A292C"/>
    <w:rsid w:val="003A2BF0"/>
    <w:rsid w:val="003A342C"/>
    <w:rsid w:val="003A39BF"/>
    <w:rsid w:val="003A3D97"/>
    <w:rsid w:val="003A3E9E"/>
    <w:rsid w:val="003A441A"/>
    <w:rsid w:val="003A4ECB"/>
    <w:rsid w:val="003A5302"/>
    <w:rsid w:val="003A55D0"/>
    <w:rsid w:val="003A5BC6"/>
    <w:rsid w:val="003A65ED"/>
    <w:rsid w:val="003A7DC5"/>
    <w:rsid w:val="003A7FFA"/>
    <w:rsid w:val="003B00DE"/>
    <w:rsid w:val="003B0186"/>
    <w:rsid w:val="003B0250"/>
    <w:rsid w:val="003B064D"/>
    <w:rsid w:val="003B1F57"/>
    <w:rsid w:val="003B2120"/>
    <w:rsid w:val="003B2145"/>
    <w:rsid w:val="003B245A"/>
    <w:rsid w:val="003B3328"/>
    <w:rsid w:val="003B5B94"/>
    <w:rsid w:val="003B5FAD"/>
    <w:rsid w:val="003B6B63"/>
    <w:rsid w:val="003B6F93"/>
    <w:rsid w:val="003B75BD"/>
    <w:rsid w:val="003B78D5"/>
    <w:rsid w:val="003B79F1"/>
    <w:rsid w:val="003B7ED6"/>
    <w:rsid w:val="003C037A"/>
    <w:rsid w:val="003C11BF"/>
    <w:rsid w:val="003C1656"/>
    <w:rsid w:val="003C16BC"/>
    <w:rsid w:val="003C2291"/>
    <w:rsid w:val="003C29D2"/>
    <w:rsid w:val="003C2F18"/>
    <w:rsid w:val="003C3473"/>
    <w:rsid w:val="003C43A7"/>
    <w:rsid w:val="003C5222"/>
    <w:rsid w:val="003C6176"/>
    <w:rsid w:val="003C6E5B"/>
    <w:rsid w:val="003C72F6"/>
    <w:rsid w:val="003C78B9"/>
    <w:rsid w:val="003C78DC"/>
    <w:rsid w:val="003D0DC5"/>
    <w:rsid w:val="003D0F29"/>
    <w:rsid w:val="003D19C2"/>
    <w:rsid w:val="003D1B21"/>
    <w:rsid w:val="003D1CC4"/>
    <w:rsid w:val="003D23BE"/>
    <w:rsid w:val="003D28A3"/>
    <w:rsid w:val="003D2E34"/>
    <w:rsid w:val="003D30C6"/>
    <w:rsid w:val="003D69E2"/>
    <w:rsid w:val="003D6FE5"/>
    <w:rsid w:val="003D775A"/>
    <w:rsid w:val="003D7D28"/>
    <w:rsid w:val="003E00C8"/>
    <w:rsid w:val="003E0B39"/>
    <w:rsid w:val="003E1794"/>
    <w:rsid w:val="003E1CF6"/>
    <w:rsid w:val="003E1D39"/>
    <w:rsid w:val="003E2075"/>
    <w:rsid w:val="003E21F8"/>
    <w:rsid w:val="003E2615"/>
    <w:rsid w:val="003E2671"/>
    <w:rsid w:val="003E284D"/>
    <w:rsid w:val="003E3387"/>
    <w:rsid w:val="003E3724"/>
    <w:rsid w:val="003E3BC6"/>
    <w:rsid w:val="003E5BFA"/>
    <w:rsid w:val="003E6A79"/>
    <w:rsid w:val="003E6BF6"/>
    <w:rsid w:val="003E7E94"/>
    <w:rsid w:val="003F0F7A"/>
    <w:rsid w:val="003F1D42"/>
    <w:rsid w:val="003F33C8"/>
    <w:rsid w:val="003F3DEF"/>
    <w:rsid w:val="003F41EF"/>
    <w:rsid w:val="003F49B7"/>
    <w:rsid w:val="003F5856"/>
    <w:rsid w:val="003F5916"/>
    <w:rsid w:val="003F67DE"/>
    <w:rsid w:val="003F68F2"/>
    <w:rsid w:val="00400071"/>
    <w:rsid w:val="00400310"/>
    <w:rsid w:val="00401AAA"/>
    <w:rsid w:val="00401F20"/>
    <w:rsid w:val="00402133"/>
    <w:rsid w:val="00403AED"/>
    <w:rsid w:val="004043A7"/>
    <w:rsid w:val="00404760"/>
    <w:rsid w:val="00404E02"/>
    <w:rsid w:val="00404F81"/>
    <w:rsid w:val="00405077"/>
    <w:rsid w:val="0040560D"/>
    <w:rsid w:val="00405960"/>
    <w:rsid w:val="00406004"/>
    <w:rsid w:val="004060D2"/>
    <w:rsid w:val="00406C86"/>
    <w:rsid w:val="00407176"/>
    <w:rsid w:val="004104D7"/>
    <w:rsid w:val="00411070"/>
    <w:rsid w:val="004117A9"/>
    <w:rsid w:val="004117AD"/>
    <w:rsid w:val="00411D86"/>
    <w:rsid w:val="0041301D"/>
    <w:rsid w:val="0041306B"/>
    <w:rsid w:val="00413138"/>
    <w:rsid w:val="004134EA"/>
    <w:rsid w:val="00413796"/>
    <w:rsid w:val="00413811"/>
    <w:rsid w:val="00413898"/>
    <w:rsid w:val="00413BA1"/>
    <w:rsid w:val="00413D8B"/>
    <w:rsid w:val="00414063"/>
    <w:rsid w:val="0041549D"/>
    <w:rsid w:val="00416721"/>
    <w:rsid w:val="00416AE1"/>
    <w:rsid w:val="00416D22"/>
    <w:rsid w:val="00416EAE"/>
    <w:rsid w:val="00417F17"/>
    <w:rsid w:val="0042172F"/>
    <w:rsid w:val="00421B7E"/>
    <w:rsid w:val="0042202C"/>
    <w:rsid w:val="004223E3"/>
    <w:rsid w:val="00424152"/>
    <w:rsid w:val="0042417A"/>
    <w:rsid w:val="00424238"/>
    <w:rsid w:val="00424A69"/>
    <w:rsid w:val="00424C98"/>
    <w:rsid w:val="00424EB8"/>
    <w:rsid w:val="00424EEA"/>
    <w:rsid w:val="0042544A"/>
    <w:rsid w:val="00427D91"/>
    <w:rsid w:val="004305D7"/>
    <w:rsid w:val="0043064B"/>
    <w:rsid w:val="004315D2"/>
    <w:rsid w:val="004320A2"/>
    <w:rsid w:val="00432659"/>
    <w:rsid w:val="004329F0"/>
    <w:rsid w:val="00432F7D"/>
    <w:rsid w:val="0043328A"/>
    <w:rsid w:val="00433447"/>
    <w:rsid w:val="00433636"/>
    <w:rsid w:val="00433AE6"/>
    <w:rsid w:val="00433C74"/>
    <w:rsid w:val="0043462B"/>
    <w:rsid w:val="00435076"/>
    <w:rsid w:val="00436F66"/>
    <w:rsid w:val="00437517"/>
    <w:rsid w:val="00437614"/>
    <w:rsid w:val="00440601"/>
    <w:rsid w:val="00441816"/>
    <w:rsid w:val="004426AC"/>
    <w:rsid w:val="004429AF"/>
    <w:rsid w:val="00443461"/>
    <w:rsid w:val="00443757"/>
    <w:rsid w:val="00443BB9"/>
    <w:rsid w:val="00444013"/>
    <w:rsid w:val="0044490E"/>
    <w:rsid w:val="00444E02"/>
    <w:rsid w:val="00445063"/>
    <w:rsid w:val="00446D64"/>
    <w:rsid w:val="0044740D"/>
    <w:rsid w:val="004477BE"/>
    <w:rsid w:val="00447814"/>
    <w:rsid w:val="0044794D"/>
    <w:rsid w:val="004502B3"/>
    <w:rsid w:val="00451054"/>
    <w:rsid w:val="004514E1"/>
    <w:rsid w:val="004517B7"/>
    <w:rsid w:val="00451BA0"/>
    <w:rsid w:val="00452A26"/>
    <w:rsid w:val="00452BDD"/>
    <w:rsid w:val="0045326B"/>
    <w:rsid w:val="004545F5"/>
    <w:rsid w:val="0045462C"/>
    <w:rsid w:val="0045502B"/>
    <w:rsid w:val="004560F8"/>
    <w:rsid w:val="00456260"/>
    <w:rsid w:val="0045635B"/>
    <w:rsid w:val="004569FD"/>
    <w:rsid w:val="00456ACC"/>
    <w:rsid w:val="004570E8"/>
    <w:rsid w:val="00457227"/>
    <w:rsid w:val="004572EF"/>
    <w:rsid w:val="00460A91"/>
    <w:rsid w:val="004616A9"/>
    <w:rsid w:val="00462C73"/>
    <w:rsid w:val="00465CF2"/>
    <w:rsid w:val="00465DA5"/>
    <w:rsid w:val="00466FC7"/>
    <w:rsid w:val="004671F5"/>
    <w:rsid w:val="004675F7"/>
    <w:rsid w:val="00467768"/>
    <w:rsid w:val="00467AB7"/>
    <w:rsid w:val="0047049B"/>
    <w:rsid w:val="00470B6F"/>
    <w:rsid w:val="00471016"/>
    <w:rsid w:val="0047133A"/>
    <w:rsid w:val="00471B8E"/>
    <w:rsid w:val="00472932"/>
    <w:rsid w:val="00472C5C"/>
    <w:rsid w:val="00473208"/>
    <w:rsid w:val="0047324A"/>
    <w:rsid w:val="00473E49"/>
    <w:rsid w:val="004743E7"/>
    <w:rsid w:val="0047472C"/>
    <w:rsid w:val="00475BC2"/>
    <w:rsid w:val="00476076"/>
    <w:rsid w:val="0047629D"/>
    <w:rsid w:val="00476741"/>
    <w:rsid w:val="0047735B"/>
    <w:rsid w:val="004777BF"/>
    <w:rsid w:val="00477871"/>
    <w:rsid w:val="00477BC9"/>
    <w:rsid w:val="0048037E"/>
    <w:rsid w:val="0048087F"/>
    <w:rsid w:val="00480EA7"/>
    <w:rsid w:val="004811B7"/>
    <w:rsid w:val="00481625"/>
    <w:rsid w:val="00481D43"/>
    <w:rsid w:val="0048263D"/>
    <w:rsid w:val="00482F07"/>
    <w:rsid w:val="004837CE"/>
    <w:rsid w:val="0048497F"/>
    <w:rsid w:val="00484DDF"/>
    <w:rsid w:val="00485359"/>
    <w:rsid w:val="0048551C"/>
    <w:rsid w:val="004856F2"/>
    <w:rsid w:val="00485711"/>
    <w:rsid w:val="00485BC1"/>
    <w:rsid w:val="00485DB7"/>
    <w:rsid w:val="0048626B"/>
    <w:rsid w:val="00486DE3"/>
    <w:rsid w:val="00487117"/>
    <w:rsid w:val="004904DE"/>
    <w:rsid w:val="004910C7"/>
    <w:rsid w:val="004919C9"/>
    <w:rsid w:val="00491CF7"/>
    <w:rsid w:val="00491D21"/>
    <w:rsid w:val="00491EA9"/>
    <w:rsid w:val="0049250D"/>
    <w:rsid w:val="00492582"/>
    <w:rsid w:val="00492696"/>
    <w:rsid w:val="00492869"/>
    <w:rsid w:val="00494C26"/>
    <w:rsid w:val="00495E74"/>
    <w:rsid w:val="004960C9"/>
    <w:rsid w:val="0049619A"/>
    <w:rsid w:val="00496B0B"/>
    <w:rsid w:val="00496D4A"/>
    <w:rsid w:val="00496DA7"/>
    <w:rsid w:val="004970FD"/>
    <w:rsid w:val="004973A3"/>
    <w:rsid w:val="00497B48"/>
    <w:rsid w:val="004A0596"/>
    <w:rsid w:val="004A05C0"/>
    <w:rsid w:val="004A0628"/>
    <w:rsid w:val="004A0F30"/>
    <w:rsid w:val="004A0F98"/>
    <w:rsid w:val="004A1A89"/>
    <w:rsid w:val="004A1D16"/>
    <w:rsid w:val="004A1F6D"/>
    <w:rsid w:val="004A2536"/>
    <w:rsid w:val="004A283D"/>
    <w:rsid w:val="004A31DE"/>
    <w:rsid w:val="004A46D7"/>
    <w:rsid w:val="004A4B21"/>
    <w:rsid w:val="004A5CB5"/>
    <w:rsid w:val="004A5ECF"/>
    <w:rsid w:val="004A63C6"/>
    <w:rsid w:val="004A6FD7"/>
    <w:rsid w:val="004A7277"/>
    <w:rsid w:val="004A7F0E"/>
    <w:rsid w:val="004B024A"/>
    <w:rsid w:val="004B044D"/>
    <w:rsid w:val="004B136F"/>
    <w:rsid w:val="004B1515"/>
    <w:rsid w:val="004B15BA"/>
    <w:rsid w:val="004B18FB"/>
    <w:rsid w:val="004B24A2"/>
    <w:rsid w:val="004B2951"/>
    <w:rsid w:val="004B3227"/>
    <w:rsid w:val="004B356B"/>
    <w:rsid w:val="004B36FF"/>
    <w:rsid w:val="004B41EF"/>
    <w:rsid w:val="004B44C7"/>
    <w:rsid w:val="004B4F1F"/>
    <w:rsid w:val="004B621A"/>
    <w:rsid w:val="004B636F"/>
    <w:rsid w:val="004B63E4"/>
    <w:rsid w:val="004B63E5"/>
    <w:rsid w:val="004C045A"/>
    <w:rsid w:val="004C0467"/>
    <w:rsid w:val="004C0831"/>
    <w:rsid w:val="004C1947"/>
    <w:rsid w:val="004C27DE"/>
    <w:rsid w:val="004C2909"/>
    <w:rsid w:val="004C2D80"/>
    <w:rsid w:val="004C318A"/>
    <w:rsid w:val="004C394B"/>
    <w:rsid w:val="004C5471"/>
    <w:rsid w:val="004C693C"/>
    <w:rsid w:val="004C6C25"/>
    <w:rsid w:val="004C72D8"/>
    <w:rsid w:val="004C7313"/>
    <w:rsid w:val="004C7A10"/>
    <w:rsid w:val="004C7E4F"/>
    <w:rsid w:val="004D0034"/>
    <w:rsid w:val="004D03F0"/>
    <w:rsid w:val="004D05D7"/>
    <w:rsid w:val="004D0A2B"/>
    <w:rsid w:val="004D1ACB"/>
    <w:rsid w:val="004D1D58"/>
    <w:rsid w:val="004D1F16"/>
    <w:rsid w:val="004D20DC"/>
    <w:rsid w:val="004D219D"/>
    <w:rsid w:val="004D24B7"/>
    <w:rsid w:val="004D2686"/>
    <w:rsid w:val="004D2A21"/>
    <w:rsid w:val="004D2D4C"/>
    <w:rsid w:val="004D3350"/>
    <w:rsid w:val="004D338C"/>
    <w:rsid w:val="004D3E6D"/>
    <w:rsid w:val="004D4C96"/>
    <w:rsid w:val="004D4FDB"/>
    <w:rsid w:val="004D50A0"/>
    <w:rsid w:val="004D524E"/>
    <w:rsid w:val="004D53D4"/>
    <w:rsid w:val="004D5D47"/>
    <w:rsid w:val="004D6153"/>
    <w:rsid w:val="004D689C"/>
    <w:rsid w:val="004D68EC"/>
    <w:rsid w:val="004D6999"/>
    <w:rsid w:val="004D6E6C"/>
    <w:rsid w:val="004D7710"/>
    <w:rsid w:val="004D78E4"/>
    <w:rsid w:val="004E0172"/>
    <w:rsid w:val="004E0644"/>
    <w:rsid w:val="004E0E82"/>
    <w:rsid w:val="004E1734"/>
    <w:rsid w:val="004E198F"/>
    <w:rsid w:val="004E1C59"/>
    <w:rsid w:val="004E2022"/>
    <w:rsid w:val="004E21E2"/>
    <w:rsid w:val="004E2D19"/>
    <w:rsid w:val="004E339F"/>
    <w:rsid w:val="004E3E4F"/>
    <w:rsid w:val="004E48AF"/>
    <w:rsid w:val="004E4A9E"/>
    <w:rsid w:val="004E4B37"/>
    <w:rsid w:val="004E5561"/>
    <w:rsid w:val="004E5702"/>
    <w:rsid w:val="004E5CAD"/>
    <w:rsid w:val="004E6156"/>
    <w:rsid w:val="004E6D1B"/>
    <w:rsid w:val="004E6FF5"/>
    <w:rsid w:val="004E7A24"/>
    <w:rsid w:val="004F090C"/>
    <w:rsid w:val="004F0F4C"/>
    <w:rsid w:val="004F1C57"/>
    <w:rsid w:val="004F20D4"/>
    <w:rsid w:val="004F34AD"/>
    <w:rsid w:val="004F3F05"/>
    <w:rsid w:val="004F4414"/>
    <w:rsid w:val="004F5029"/>
    <w:rsid w:val="004F6FFB"/>
    <w:rsid w:val="004F734E"/>
    <w:rsid w:val="00500216"/>
    <w:rsid w:val="00501211"/>
    <w:rsid w:val="00501FC4"/>
    <w:rsid w:val="005022F3"/>
    <w:rsid w:val="005026CB"/>
    <w:rsid w:val="00502A4F"/>
    <w:rsid w:val="00503329"/>
    <w:rsid w:val="00504648"/>
    <w:rsid w:val="00504FAA"/>
    <w:rsid w:val="00505485"/>
    <w:rsid w:val="005061F3"/>
    <w:rsid w:val="0050625E"/>
    <w:rsid w:val="00506435"/>
    <w:rsid w:val="0050652C"/>
    <w:rsid w:val="00506CA3"/>
    <w:rsid w:val="005077B4"/>
    <w:rsid w:val="00507CA7"/>
    <w:rsid w:val="00507D59"/>
    <w:rsid w:val="00507E3C"/>
    <w:rsid w:val="00510419"/>
    <w:rsid w:val="005109FB"/>
    <w:rsid w:val="0051103A"/>
    <w:rsid w:val="005110C4"/>
    <w:rsid w:val="005114A9"/>
    <w:rsid w:val="00511637"/>
    <w:rsid w:val="005116CF"/>
    <w:rsid w:val="005135C1"/>
    <w:rsid w:val="005140F5"/>
    <w:rsid w:val="005142FF"/>
    <w:rsid w:val="0051437F"/>
    <w:rsid w:val="00514612"/>
    <w:rsid w:val="00514BC7"/>
    <w:rsid w:val="005154FD"/>
    <w:rsid w:val="00515A76"/>
    <w:rsid w:val="00515D39"/>
    <w:rsid w:val="00515DFF"/>
    <w:rsid w:val="00516867"/>
    <w:rsid w:val="005169AA"/>
    <w:rsid w:val="00517289"/>
    <w:rsid w:val="00517A50"/>
    <w:rsid w:val="005209EC"/>
    <w:rsid w:val="005217E5"/>
    <w:rsid w:val="0052193D"/>
    <w:rsid w:val="00521F8B"/>
    <w:rsid w:val="00522327"/>
    <w:rsid w:val="00522807"/>
    <w:rsid w:val="00522ACC"/>
    <w:rsid w:val="00522B98"/>
    <w:rsid w:val="00522C95"/>
    <w:rsid w:val="00522D67"/>
    <w:rsid w:val="005232A6"/>
    <w:rsid w:val="005236CB"/>
    <w:rsid w:val="00523A8F"/>
    <w:rsid w:val="005247C0"/>
    <w:rsid w:val="00525D5A"/>
    <w:rsid w:val="00526B2E"/>
    <w:rsid w:val="005272AA"/>
    <w:rsid w:val="005272B9"/>
    <w:rsid w:val="005274CB"/>
    <w:rsid w:val="005275FC"/>
    <w:rsid w:val="00527656"/>
    <w:rsid w:val="00527CE7"/>
    <w:rsid w:val="005322FD"/>
    <w:rsid w:val="005327F0"/>
    <w:rsid w:val="00532B19"/>
    <w:rsid w:val="00532C8B"/>
    <w:rsid w:val="00532F06"/>
    <w:rsid w:val="00533283"/>
    <w:rsid w:val="0053426D"/>
    <w:rsid w:val="005354BC"/>
    <w:rsid w:val="005355D8"/>
    <w:rsid w:val="0053593A"/>
    <w:rsid w:val="00537999"/>
    <w:rsid w:val="00537DD2"/>
    <w:rsid w:val="00540973"/>
    <w:rsid w:val="00541886"/>
    <w:rsid w:val="005418F4"/>
    <w:rsid w:val="00541A5B"/>
    <w:rsid w:val="00542B6C"/>
    <w:rsid w:val="00542CD5"/>
    <w:rsid w:val="005431F1"/>
    <w:rsid w:val="005441CC"/>
    <w:rsid w:val="00545271"/>
    <w:rsid w:val="0054701B"/>
    <w:rsid w:val="0054730B"/>
    <w:rsid w:val="005479CE"/>
    <w:rsid w:val="00547EF6"/>
    <w:rsid w:val="00550105"/>
    <w:rsid w:val="0055044E"/>
    <w:rsid w:val="00550B75"/>
    <w:rsid w:val="00550F21"/>
    <w:rsid w:val="005512E3"/>
    <w:rsid w:val="00551495"/>
    <w:rsid w:val="005529AB"/>
    <w:rsid w:val="00552B2E"/>
    <w:rsid w:val="00552D76"/>
    <w:rsid w:val="00552FCA"/>
    <w:rsid w:val="00553E52"/>
    <w:rsid w:val="00554130"/>
    <w:rsid w:val="00554B9A"/>
    <w:rsid w:val="00554EE4"/>
    <w:rsid w:val="00555742"/>
    <w:rsid w:val="00555FAD"/>
    <w:rsid w:val="00556139"/>
    <w:rsid w:val="00556928"/>
    <w:rsid w:val="00556D4B"/>
    <w:rsid w:val="0056018B"/>
    <w:rsid w:val="00560771"/>
    <w:rsid w:val="00561054"/>
    <w:rsid w:val="005613E1"/>
    <w:rsid w:val="005619D6"/>
    <w:rsid w:val="00561B3A"/>
    <w:rsid w:val="00563715"/>
    <w:rsid w:val="005637B4"/>
    <w:rsid w:val="005638D8"/>
    <w:rsid w:val="00563B0F"/>
    <w:rsid w:val="00564352"/>
    <w:rsid w:val="00564539"/>
    <w:rsid w:val="005646FD"/>
    <w:rsid w:val="00564B01"/>
    <w:rsid w:val="0056741E"/>
    <w:rsid w:val="005676F1"/>
    <w:rsid w:val="00570924"/>
    <w:rsid w:val="0057191D"/>
    <w:rsid w:val="005721B8"/>
    <w:rsid w:val="00572B07"/>
    <w:rsid w:val="00573A4F"/>
    <w:rsid w:val="00573E73"/>
    <w:rsid w:val="00573F91"/>
    <w:rsid w:val="00574CF5"/>
    <w:rsid w:val="00575311"/>
    <w:rsid w:val="005754CF"/>
    <w:rsid w:val="00576181"/>
    <w:rsid w:val="00576611"/>
    <w:rsid w:val="005767C1"/>
    <w:rsid w:val="00576AD1"/>
    <w:rsid w:val="005778BE"/>
    <w:rsid w:val="005806E8"/>
    <w:rsid w:val="00580902"/>
    <w:rsid w:val="00580CC0"/>
    <w:rsid w:val="00580FD4"/>
    <w:rsid w:val="005818E0"/>
    <w:rsid w:val="00582215"/>
    <w:rsid w:val="00582EC5"/>
    <w:rsid w:val="00583352"/>
    <w:rsid w:val="00583F97"/>
    <w:rsid w:val="005842F5"/>
    <w:rsid w:val="00584628"/>
    <w:rsid w:val="00585307"/>
    <w:rsid w:val="00586658"/>
    <w:rsid w:val="005866B9"/>
    <w:rsid w:val="00586A6C"/>
    <w:rsid w:val="005904CF"/>
    <w:rsid w:val="00591B12"/>
    <w:rsid w:val="00592094"/>
    <w:rsid w:val="00592819"/>
    <w:rsid w:val="00593067"/>
    <w:rsid w:val="005935E1"/>
    <w:rsid w:val="0059397F"/>
    <w:rsid w:val="005939C3"/>
    <w:rsid w:val="00593D65"/>
    <w:rsid w:val="005969BF"/>
    <w:rsid w:val="00597D99"/>
    <w:rsid w:val="005A0FC1"/>
    <w:rsid w:val="005A12B4"/>
    <w:rsid w:val="005A1409"/>
    <w:rsid w:val="005A1F6C"/>
    <w:rsid w:val="005A25C3"/>
    <w:rsid w:val="005A2F3E"/>
    <w:rsid w:val="005A3EA6"/>
    <w:rsid w:val="005A456F"/>
    <w:rsid w:val="005A4855"/>
    <w:rsid w:val="005A4D4D"/>
    <w:rsid w:val="005A55CD"/>
    <w:rsid w:val="005A59D0"/>
    <w:rsid w:val="005A680C"/>
    <w:rsid w:val="005A788E"/>
    <w:rsid w:val="005A7A64"/>
    <w:rsid w:val="005A7D75"/>
    <w:rsid w:val="005B02A1"/>
    <w:rsid w:val="005B0457"/>
    <w:rsid w:val="005B06B6"/>
    <w:rsid w:val="005B08DF"/>
    <w:rsid w:val="005B0AA9"/>
    <w:rsid w:val="005B139C"/>
    <w:rsid w:val="005B1636"/>
    <w:rsid w:val="005B1EAA"/>
    <w:rsid w:val="005B23DD"/>
    <w:rsid w:val="005B245E"/>
    <w:rsid w:val="005B2A82"/>
    <w:rsid w:val="005B456E"/>
    <w:rsid w:val="005B4664"/>
    <w:rsid w:val="005B4D95"/>
    <w:rsid w:val="005B4E64"/>
    <w:rsid w:val="005B52BD"/>
    <w:rsid w:val="005B60FF"/>
    <w:rsid w:val="005B6BD3"/>
    <w:rsid w:val="005B7B29"/>
    <w:rsid w:val="005C0153"/>
    <w:rsid w:val="005C0E1D"/>
    <w:rsid w:val="005C11F1"/>
    <w:rsid w:val="005C1A70"/>
    <w:rsid w:val="005C1D58"/>
    <w:rsid w:val="005C1EB3"/>
    <w:rsid w:val="005C2651"/>
    <w:rsid w:val="005C286D"/>
    <w:rsid w:val="005C2D50"/>
    <w:rsid w:val="005C3230"/>
    <w:rsid w:val="005C3CF9"/>
    <w:rsid w:val="005C3FC5"/>
    <w:rsid w:val="005C48B8"/>
    <w:rsid w:val="005C5079"/>
    <w:rsid w:val="005C5235"/>
    <w:rsid w:val="005C5BF0"/>
    <w:rsid w:val="005C5F35"/>
    <w:rsid w:val="005C6D8E"/>
    <w:rsid w:val="005C6F33"/>
    <w:rsid w:val="005C76C0"/>
    <w:rsid w:val="005C7B8B"/>
    <w:rsid w:val="005D0553"/>
    <w:rsid w:val="005D0884"/>
    <w:rsid w:val="005D0E09"/>
    <w:rsid w:val="005D131E"/>
    <w:rsid w:val="005D1AF7"/>
    <w:rsid w:val="005D1B86"/>
    <w:rsid w:val="005D1F9A"/>
    <w:rsid w:val="005D2199"/>
    <w:rsid w:val="005D23EB"/>
    <w:rsid w:val="005D2E8A"/>
    <w:rsid w:val="005D3281"/>
    <w:rsid w:val="005D329D"/>
    <w:rsid w:val="005D351D"/>
    <w:rsid w:val="005D396A"/>
    <w:rsid w:val="005D3F07"/>
    <w:rsid w:val="005D4D52"/>
    <w:rsid w:val="005D4D92"/>
    <w:rsid w:val="005D5044"/>
    <w:rsid w:val="005D594E"/>
    <w:rsid w:val="005D7A69"/>
    <w:rsid w:val="005E005E"/>
    <w:rsid w:val="005E084C"/>
    <w:rsid w:val="005E0AC8"/>
    <w:rsid w:val="005E0EC9"/>
    <w:rsid w:val="005E2088"/>
    <w:rsid w:val="005E2114"/>
    <w:rsid w:val="005E3819"/>
    <w:rsid w:val="005E3EAD"/>
    <w:rsid w:val="005E4AF8"/>
    <w:rsid w:val="005E4F94"/>
    <w:rsid w:val="005E5A3A"/>
    <w:rsid w:val="005E5C61"/>
    <w:rsid w:val="005E7601"/>
    <w:rsid w:val="005E77EA"/>
    <w:rsid w:val="005E7B31"/>
    <w:rsid w:val="005F0189"/>
    <w:rsid w:val="005F0506"/>
    <w:rsid w:val="005F06A2"/>
    <w:rsid w:val="005F19BA"/>
    <w:rsid w:val="005F23DC"/>
    <w:rsid w:val="005F2B82"/>
    <w:rsid w:val="005F2D34"/>
    <w:rsid w:val="005F321A"/>
    <w:rsid w:val="005F462B"/>
    <w:rsid w:val="005F48A4"/>
    <w:rsid w:val="005F49A0"/>
    <w:rsid w:val="005F4CF6"/>
    <w:rsid w:val="005F5816"/>
    <w:rsid w:val="00601132"/>
    <w:rsid w:val="0060165A"/>
    <w:rsid w:val="00602097"/>
    <w:rsid w:val="00602132"/>
    <w:rsid w:val="00603B0A"/>
    <w:rsid w:val="006044F0"/>
    <w:rsid w:val="00604BA7"/>
    <w:rsid w:val="006057E3"/>
    <w:rsid w:val="006066DE"/>
    <w:rsid w:val="006102ED"/>
    <w:rsid w:val="0061047C"/>
    <w:rsid w:val="00610CB3"/>
    <w:rsid w:val="00611064"/>
    <w:rsid w:val="00611BD5"/>
    <w:rsid w:val="00611CDB"/>
    <w:rsid w:val="006126D6"/>
    <w:rsid w:val="00612CD7"/>
    <w:rsid w:val="006132B8"/>
    <w:rsid w:val="00615600"/>
    <w:rsid w:val="00615DF3"/>
    <w:rsid w:val="00616076"/>
    <w:rsid w:val="0061648D"/>
    <w:rsid w:val="00616ECA"/>
    <w:rsid w:val="006170DB"/>
    <w:rsid w:val="00620738"/>
    <w:rsid w:val="00620E43"/>
    <w:rsid w:val="006217A4"/>
    <w:rsid w:val="006218A8"/>
    <w:rsid w:val="00621A96"/>
    <w:rsid w:val="00622141"/>
    <w:rsid w:val="006221CC"/>
    <w:rsid w:val="00622393"/>
    <w:rsid w:val="00622B11"/>
    <w:rsid w:val="00623075"/>
    <w:rsid w:val="0062332E"/>
    <w:rsid w:val="00623A86"/>
    <w:rsid w:val="006243D3"/>
    <w:rsid w:val="00624810"/>
    <w:rsid w:val="00624F1F"/>
    <w:rsid w:val="00624FEA"/>
    <w:rsid w:val="00625823"/>
    <w:rsid w:val="00626112"/>
    <w:rsid w:val="00626D07"/>
    <w:rsid w:val="006270B8"/>
    <w:rsid w:val="00627A13"/>
    <w:rsid w:val="00627EDB"/>
    <w:rsid w:val="00627FB8"/>
    <w:rsid w:val="00630974"/>
    <w:rsid w:val="0063156F"/>
    <w:rsid w:val="00631689"/>
    <w:rsid w:val="00631D1B"/>
    <w:rsid w:val="00632001"/>
    <w:rsid w:val="00632622"/>
    <w:rsid w:val="00633E25"/>
    <w:rsid w:val="00634AC4"/>
    <w:rsid w:val="00635378"/>
    <w:rsid w:val="00635AF2"/>
    <w:rsid w:val="00636B81"/>
    <w:rsid w:val="00637C89"/>
    <w:rsid w:val="00640A2D"/>
    <w:rsid w:val="00641B9D"/>
    <w:rsid w:val="0064225E"/>
    <w:rsid w:val="00642CAE"/>
    <w:rsid w:val="00642D89"/>
    <w:rsid w:val="0064349F"/>
    <w:rsid w:val="00643CED"/>
    <w:rsid w:val="006443CD"/>
    <w:rsid w:val="00644BCC"/>
    <w:rsid w:val="00644E82"/>
    <w:rsid w:val="00645554"/>
    <w:rsid w:val="006457FD"/>
    <w:rsid w:val="00645C6D"/>
    <w:rsid w:val="006466AE"/>
    <w:rsid w:val="006479A9"/>
    <w:rsid w:val="00647B2F"/>
    <w:rsid w:val="00647BBF"/>
    <w:rsid w:val="00647D48"/>
    <w:rsid w:val="00647E12"/>
    <w:rsid w:val="0065014A"/>
    <w:rsid w:val="00650277"/>
    <w:rsid w:val="00650686"/>
    <w:rsid w:val="00651F8A"/>
    <w:rsid w:val="00652E90"/>
    <w:rsid w:val="006544EE"/>
    <w:rsid w:val="00654859"/>
    <w:rsid w:val="006549F5"/>
    <w:rsid w:val="00655085"/>
    <w:rsid w:val="00656068"/>
    <w:rsid w:val="0065692E"/>
    <w:rsid w:val="00656B13"/>
    <w:rsid w:val="00656C08"/>
    <w:rsid w:val="00657AEF"/>
    <w:rsid w:val="00660695"/>
    <w:rsid w:val="00660A22"/>
    <w:rsid w:val="00660F18"/>
    <w:rsid w:val="00661217"/>
    <w:rsid w:val="006617D3"/>
    <w:rsid w:val="00662041"/>
    <w:rsid w:val="00662E27"/>
    <w:rsid w:val="0066356C"/>
    <w:rsid w:val="00664632"/>
    <w:rsid w:val="006651F8"/>
    <w:rsid w:val="0066539E"/>
    <w:rsid w:val="00665B2F"/>
    <w:rsid w:val="006661D0"/>
    <w:rsid w:val="006667D4"/>
    <w:rsid w:val="00666D25"/>
    <w:rsid w:val="0067013B"/>
    <w:rsid w:val="006704AE"/>
    <w:rsid w:val="00670C9F"/>
    <w:rsid w:val="00670DE5"/>
    <w:rsid w:val="006716C7"/>
    <w:rsid w:val="0067257D"/>
    <w:rsid w:val="00672640"/>
    <w:rsid w:val="006726E0"/>
    <w:rsid w:val="00672CD7"/>
    <w:rsid w:val="0067329C"/>
    <w:rsid w:val="00673C35"/>
    <w:rsid w:val="00673CE4"/>
    <w:rsid w:val="00674BD4"/>
    <w:rsid w:val="00674C0A"/>
    <w:rsid w:val="006752C1"/>
    <w:rsid w:val="00675477"/>
    <w:rsid w:val="006761F8"/>
    <w:rsid w:val="0067683D"/>
    <w:rsid w:val="00676B9F"/>
    <w:rsid w:val="00676BBD"/>
    <w:rsid w:val="00677332"/>
    <w:rsid w:val="0067738E"/>
    <w:rsid w:val="006778C5"/>
    <w:rsid w:val="00677DAD"/>
    <w:rsid w:val="006804B3"/>
    <w:rsid w:val="00680613"/>
    <w:rsid w:val="00680834"/>
    <w:rsid w:val="00680CDB"/>
    <w:rsid w:val="0068105C"/>
    <w:rsid w:val="006810C1"/>
    <w:rsid w:val="006816E6"/>
    <w:rsid w:val="006818ED"/>
    <w:rsid w:val="00682064"/>
    <w:rsid w:val="006820D7"/>
    <w:rsid w:val="0068275A"/>
    <w:rsid w:val="00682C65"/>
    <w:rsid w:val="006839F4"/>
    <w:rsid w:val="00683AA2"/>
    <w:rsid w:val="00683D7C"/>
    <w:rsid w:val="006840B4"/>
    <w:rsid w:val="0068423B"/>
    <w:rsid w:val="006844CA"/>
    <w:rsid w:val="0068487B"/>
    <w:rsid w:val="00685E09"/>
    <w:rsid w:val="00685E27"/>
    <w:rsid w:val="00685E78"/>
    <w:rsid w:val="006863BD"/>
    <w:rsid w:val="00686F7A"/>
    <w:rsid w:val="006876FE"/>
    <w:rsid w:val="00687838"/>
    <w:rsid w:val="0068784A"/>
    <w:rsid w:val="00690435"/>
    <w:rsid w:val="00691382"/>
    <w:rsid w:val="00691EB0"/>
    <w:rsid w:val="00692497"/>
    <w:rsid w:val="006925B4"/>
    <w:rsid w:val="0069291B"/>
    <w:rsid w:val="00692D2A"/>
    <w:rsid w:val="00694859"/>
    <w:rsid w:val="00694D54"/>
    <w:rsid w:val="0069592D"/>
    <w:rsid w:val="00695BC3"/>
    <w:rsid w:val="00695DE1"/>
    <w:rsid w:val="0069602D"/>
    <w:rsid w:val="006969DF"/>
    <w:rsid w:val="00696E5C"/>
    <w:rsid w:val="00697194"/>
    <w:rsid w:val="00697A05"/>
    <w:rsid w:val="00697F52"/>
    <w:rsid w:val="006A00B2"/>
    <w:rsid w:val="006A13B8"/>
    <w:rsid w:val="006A2F53"/>
    <w:rsid w:val="006A31C2"/>
    <w:rsid w:val="006A359C"/>
    <w:rsid w:val="006A394D"/>
    <w:rsid w:val="006A3AE8"/>
    <w:rsid w:val="006A3E69"/>
    <w:rsid w:val="006A3E9E"/>
    <w:rsid w:val="006A41EE"/>
    <w:rsid w:val="006A48B9"/>
    <w:rsid w:val="006A49C2"/>
    <w:rsid w:val="006A4F86"/>
    <w:rsid w:val="006A65F8"/>
    <w:rsid w:val="006A7C1A"/>
    <w:rsid w:val="006B095D"/>
    <w:rsid w:val="006B0B6A"/>
    <w:rsid w:val="006B0F61"/>
    <w:rsid w:val="006B1129"/>
    <w:rsid w:val="006B179C"/>
    <w:rsid w:val="006B1A15"/>
    <w:rsid w:val="006B1FEB"/>
    <w:rsid w:val="006B32E1"/>
    <w:rsid w:val="006B38BF"/>
    <w:rsid w:val="006B3EED"/>
    <w:rsid w:val="006B4CB0"/>
    <w:rsid w:val="006B5960"/>
    <w:rsid w:val="006B64AC"/>
    <w:rsid w:val="006B65B2"/>
    <w:rsid w:val="006B6A6F"/>
    <w:rsid w:val="006B7758"/>
    <w:rsid w:val="006B7EE3"/>
    <w:rsid w:val="006C05D5"/>
    <w:rsid w:val="006C1C49"/>
    <w:rsid w:val="006C1F59"/>
    <w:rsid w:val="006C2137"/>
    <w:rsid w:val="006C296B"/>
    <w:rsid w:val="006C2CD1"/>
    <w:rsid w:val="006C39B2"/>
    <w:rsid w:val="006C4D2A"/>
    <w:rsid w:val="006C59C9"/>
    <w:rsid w:val="006C5BB7"/>
    <w:rsid w:val="006C6835"/>
    <w:rsid w:val="006C689F"/>
    <w:rsid w:val="006C706F"/>
    <w:rsid w:val="006C70FA"/>
    <w:rsid w:val="006C7177"/>
    <w:rsid w:val="006C7600"/>
    <w:rsid w:val="006C76AA"/>
    <w:rsid w:val="006D07BB"/>
    <w:rsid w:val="006D126E"/>
    <w:rsid w:val="006D17BF"/>
    <w:rsid w:val="006D1EC3"/>
    <w:rsid w:val="006D21A8"/>
    <w:rsid w:val="006D2B93"/>
    <w:rsid w:val="006D2CD2"/>
    <w:rsid w:val="006D3F1D"/>
    <w:rsid w:val="006D4050"/>
    <w:rsid w:val="006D50AE"/>
    <w:rsid w:val="006D557B"/>
    <w:rsid w:val="006D56F9"/>
    <w:rsid w:val="006D5C22"/>
    <w:rsid w:val="006D632B"/>
    <w:rsid w:val="006D69BE"/>
    <w:rsid w:val="006D7C22"/>
    <w:rsid w:val="006D7EEC"/>
    <w:rsid w:val="006E0D21"/>
    <w:rsid w:val="006E0E89"/>
    <w:rsid w:val="006E17B6"/>
    <w:rsid w:val="006E2AE2"/>
    <w:rsid w:val="006E326C"/>
    <w:rsid w:val="006E3D94"/>
    <w:rsid w:val="006E4032"/>
    <w:rsid w:val="006E482E"/>
    <w:rsid w:val="006E4B63"/>
    <w:rsid w:val="006E4BA5"/>
    <w:rsid w:val="006E5371"/>
    <w:rsid w:val="006E5FD7"/>
    <w:rsid w:val="006E68B6"/>
    <w:rsid w:val="006E6CAA"/>
    <w:rsid w:val="006E792F"/>
    <w:rsid w:val="006E7A38"/>
    <w:rsid w:val="006E7C1C"/>
    <w:rsid w:val="006F07E4"/>
    <w:rsid w:val="006F0A37"/>
    <w:rsid w:val="006F23D6"/>
    <w:rsid w:val="006F2534"/>
    <w:rsid w:val="006F25BD"/>
    <w:rsid w:val="006F314F"/>
    <w:rsid w:val="006F396C"/>
    <w:rsid w:val="006F3A62"/>
    <w:rsid w:val="006F3F3F"/>
    <w:rsid w:val="006F488A"/>
    <w:rsid w:val="006F565B"/>
    <w:rsid w:val="006F6753"/>
    <w:rsid w:val="006F701B"/>
    <w:rsid w:val="006F75D4"/>
    <w:rsid w:val="006F7B75"/>
    <w:rsid w:val="00700334"/>
    <w:rsid w:val="00700B11"/>
    <w:rsid w:val="00701079"/>
    <w:rsid w:val="007011C6"/>
    <w:rsid w:val="0070191F"/>
    <w:rsid w:val="00701C0D"/>
    <w:rsid w:val="0070239C"/>
    <w:rsid w:val="0070255B"/>
    <w:rsid w:val="00703171"/>
    <w:rsid w:val="00703766"/>
    <w:rsid w:val="0070387E"/>
    <w:rsid w:val="0070389B"/>
    <w:rsid w:val="0070394A"/>
    <w:rsid w:val="00703D0C"/>
    <w:rsid w:val="00704240"/>
    <w:rsid w:val="007052B2"/>
    <w:rsid w:val="00705352"/>
    <w:rsid w:val="00705AB4"/>
    <w:rsid w:val="00705D99"/>
    <w:rsid w:val="007063F3"/>
    <w:rsid w:val="00706FB6"/>
    <w:rsid w:val="0070705E"/>
    <w:rsid w:val="00707755"/>
    <w:rsid w:val="00710DF8"/>
    <w:rsid w:val="00711EE9"/>
    <w:rsid w:val="00712386"/>
    <w:rsid w:val="007127B0"/>
    <w:rsid w:val="007128A1"/>
    <w:rsid w:val="00712AC2"/>
    <w:rsid w:val="00712B1B"/>
    <w:rsid w:val="00712B74"/>
    <w:rsid w:val="00712D4B"/>
    <w:rsid w:val="00712E16"/>
    <w:rsid w:val="00713585"/>
    <w:rsid w:val="00713806"/>
    <w:rsid w:val="00713C24"/>
    <w:rsid w:val="00713D4D"/>
    <w:rsid w:val="00714117"/>
    <w:rsid w:val="00714AD7"/>
    <w:rsid w:val="00715003"/>
    <w:rsid w:val="007155F6"/>
    <w:rsid w:val="00715E64"/>
    <w:rsid w:val="007160A7"/>
    <w:rsid w:val="007164B0"/>
    <w:rsid w:val="007164BA"/>
    <w:rsid w:val="00716557"/>
    <w:rsid w:val="00716F17"/>
    <w:rsid w:val="007178E1"/>
    <w:rsid w:val="00717A46"/>
    <w:rsid w:val="00717A55"/>
    <w:rsid w:val="00720307"/>
    <w:rsid w:val="00720CE4"/>
    <w:rsid w:val="00721400"/>
    <w:rsid w:val="00721690"/>
    <w:rsid w:val="00721F69"/>
    <w:rsid w:val="0072217F"/>
    <w:rsid w:val="00722B6F"/>
    <w:rsid w:val="00722D3B"/>
    <w:rsid w:val="0072310E"/>
    <w:rsid w:val="007232DA"/>
    <w:rsid w:val="0072532E"/>
    <w:rsid w:val="00725836"/>
    <w:rsid w:val="00725E1A"/>
    <w:rsid w:val="00726896"/>
    <w:rsid w:val="00726CBD"/>
    <w:rsid w:val="00726E33"/>
    <w:rsid w:val="00727122"/>
    <w:rsid w:val="00727ADD"/>
    <w:rsid w:val="00727BBE"/>
    <w:rsid w:val="00727BF4"/>
    <w:rsid w:val="0073020E"/>
    <w:rsid w:val="007302C0"/>
    <w:rsid w:val="0073140D"/>
    <w:rsid w:val="00731BB3"/>
    <w:rsid w:val="00733ADA"/>
    <w:rsid w:val="00733CF3"/>
    <w:rsid w:val="00734165"/>
    <w:rsid w:val="00734286"/>
    <w:rsid w:val="00735A13"/>
    <w:rsid w:val="00736500"/>
    <w:rsid w:val="007368F8"/>
    <w:rsid w:val="007369E4"/>
    <w:rsid w:val="00736E1E"/>
    <w:rsid w:val="00740C52"/>
    <w:rsid w:val="00740CC9"/>
    <w:rsid w:val="00741101"/>
    <w:rsid w:val="007416F5"/>
    <w:rsid w:val="007418EB"/>
    <w:rsid w:val="00741AF4"/>
    <w:rsid w:val="00741C7F"/>
    <w:rsid w:val="00742869"/>
    <w:rsid w:val="00743110"/>
    <w:rsid w:val="007435A5"/>
    <w:rsid w:val="00743FB3"/>
    <w:rsid w:val="00744B30"/>
    <w:rsid w:val="00745ECC"/>
    <w:rsid w:val="00746CD1"/>
    <w:rsid w:val="00746E70"/>
    <w:rsid w:val="007474E5"/>
    <w:rsid w:val="00752117"/>
    <w:rsid w:val="00752CAB"/>
    <w:rsid w:val="0075328B"/>
    <w:rsid w:val="00753295"/>
    <w:rsid w:val="00753464"/>
    <w:rsid w:val="00753D2B"/>
    <w:rsid w:val="00754126"/>
    <w:rsid w:val="007544B8"/>
    <w:rsid w:val="00754544"/>
    <w:rsid w:val="00756309"/>
    <w:rsid w:val="00756585"/>
    <w:rsid w:val="007579DC"/>
    <w:rsid w:val="00757E80"/>
    <w:rsid w:val="0076001D"/>
    <w:rsid w:val="00760CD0"/>
    <w:rsid w:val="007612A1"/>
    <w:rsid w:val="0076472C"/>
    <w:rsid w:val="00764E11"/>
    <w:rsid w:val="00765125"/>
    <w:rsid w:val="007654CE"/>
    <w:rsid w:val="007656C9"/>
    <w:rsid w:val="00765B6B"/>
    <w:rsid w:val="00765C6E"/>
    <w:rsid w:val="00765F67"/>
    <w:rsid w:val="00766A47"/>
    <w:rsid w:val="00766DA7"/>
    <w:rsid w:val="00767B54"/>
    <w:rsid w:val="00771726"/>
    <w:rsid w:val="00771996"/>
    <w:rsid w:val="007722A3"/>
    <w:rsid w:val="00772371"/>
    <w:rsid w:val="00772731"/>
    <w:rsid w:val="007728D1"/>
    <w:rsid w:val="00772B2F"/>
    <w:rsid w:val="00772EF1"/>
    <w:rsid w:val="00773D6B"/>
    <w:rsid w:val="0077406E"/>
    <w:rsid w:val="007740D7"/>
    <w:rsid w:val="00774563"/>
    <w:rsid w:val="00775605"/>
    <w:rsid w:val="00775AE8"/>
    <w:rsid w:val="007761C3"/>
    <w:rsid w:val="00776AA2"/>
    <w:rsid w:val="0077780E"/>
    <w:rsid w:val="00777A38"/>
    <w:rsid w:val="00777F78"/>
    <w:rsid w:val="007801F3"/>
    <w:rsid w:val="00780E8B"/>
    <w:rsid w:val="007812DB"/>
    <w:rsid w:val="0078147C"/>
    <w:rsid w:val="00781D9B"/>
    <w:rsid w:val="00782059"/>
    <w:rsid w:val="007828C8"/>
    <w:rsid w:val="007834CF"/>
    <w:rsid w:val="00783C96"/>
    <w:rsid w:val="00783FAA"/>
    <w:rsid w:val="00783FCB"/>
    <w:rsid w:val="00784139"/>
    <w:rsid w:val="007841FE"/>
    <w:rsid w:val="007845C8"/>
    <w:rsid w:val="007851AA"/>
    <w:rsid w:val="0078590B"/>
    <w:rsid w:val="00786101"/>
    <w:rsid w:val="00787CC9"/>
    <w:rsid w:val="00787F6F"/>
    <w:rsid w:val="0079080A"/>
    <w:rsid w:val="007912FB"/>
    <w:rsid w:val="00791972"/>
    <w:rsid w:val="00792196"/>
    <w:rsid w:val="00792478"/>
    <w:rsid w:val="00792820"/>
    <w:rsid w:val="007929AC"/>
    <w:rsid w:val="00792A75"/>
    <w:rsid w:val="00792BE7"/>
    <w:rsid w:val="00792DE8"/>
    <w:rsid w:val="00792E19"/>
    <w:rsid w:val="00792E8A"/>
    <w:rsid w:val="00794213"/>
    <w:rsid w:val="00794E6A"/>
    <w:rsid w:val="00794EBD"/>
    <w:rsid w:val="00794EC0"/>
    <w:rsid w:val="007953AA"/>
    <w:rsid w:val="00795876"/>
    <w:rsid w:val="00795BF0"/>
    <w:rsid w:val="00795CB7"/>
    <w:rsid w:val="00796441"/>
    <w:rsid w:val="007965CA"/>
    <w:rsid w:val="00796625"/>
    <w:rsid w:val="0079764E"/>
    <w:rsid w:val="00797A1B"/>
    <w:rsid w:val="00797EB4"/>
    <w:rsid w:val="007A0A62"/>
    <w:rsid w:val="007A0CBC"/>
    <w:rsid w:val="007A1BE7"/>
    <w:rsid w:val="007A21A7"/>
    <w:rsid w:val="007A23DF"/>
    <w:rsid w:val="007A28CD"/>
    <w:rsid w:val="007A2CB4"/>
    <w:rsid w:val="007A3741"/>
    <w:rsid w:val="007A39CA"/>
    <w:rsid w:val="007A41C4"/>
    <w:rsid w:val="007A4CAE"/>
    <w:rsid w:val="007A5342"/>
    <w:rsid w:val="007A5448"/>
    <w:rsid w:val="007A55D1"/>
    <w:rsid w:val="007A57C9"/>
    <w:rsid w:val="007A5CF5"/>
    <w:rsid w:val="007A666B"/>
    <w:rsid w:val="007A6ADA"/>
    <w:rsid w:val="007B089A"/>
    <w:rsid w:val="007B0919"/>
    <w:rsid w:val="007B15A3"/>
    <w:rsid w:val="007B1E00"/>
    <w:rsid w:val="007B1F03"/>
    <w:rsid w:val="007B2D5C"/>
    <w:rsid w:val="007B2FC8"/>
    <w:rsid w:val="007B3280"/>
    <w:rsid w:val="007B36AB"/>
    <w:rsid w:val="007B3806"/>
    <w:rsid w:val="007B38A2"/>
    <w:rsid w:val="007B3EFC"/>
    <w:rsid w:val="007B3F4A"/>
    <w:rsid w:val="007B4055"/>
    <w:rsid w:val="007B4238"/>
    <w:rsid w:val="007B4CEA"/>
    <w:rsid w:val="007B597F"/>
    <w:rsid w:val="007B644D"/>
    <w:rsid w:val="007B6967"/>
    <w:rsid w:val="007B6B00"/>
    <w:rsid w:val="007B6F39"/>
    <w:rsid w:val="007B79A4"/>
    <w:rsid w:val="007C067B"/>
    <w:rsid w:val="007C1BF6"/>
    <w:rsid w:val="007C1BF9"/>
    <w:rsid w:val="007C226C"/>
    <w:rsid w:val="007C25FF"/>
    <w:rsid w:val="007C2B79"/>
    <w:rsid w:val="007C2BD0"/>
    <w:rsid w:val="007C3112"/>
    <w:rsid w:val="007C3235"/>
    <w:rsid w:val="007C33CC"/>
    <w:rsid w:val="007C3548"/>
    <w:rsid w:val="007C3AA0"/>
    <w:rsid w:val="007C3C4C"/>
    <w:rsid w:val="007C408E"/>
    <w:rsid w:val="007C4AB5"/>
    <w:rsid w:val="007C53EB"/>
    <w:rsid w:val="007C5853"/>
    <w:rsid w:val="007C59DD"/>
    <w:rsid w:val="007C5E2C"/>
    <w:rsid w:val="007C6769"/>
    <w:rsid w:val="007C79FA"/>
    <w:rsid w:val="007D0168"/>
    <w:rsid w:val="007D0F69"/>
    <w:rsid w:val="007D18E9"/>
    <w:rsid w:val="007D1DBE"/>
    <w:rsid w:val="007D1F11"/>
    <w:rsid w:val="007D23FA"/>
    <w:rsid w:val="007D28D9"/>
    <w:rsid w:val="007D2B0F"/>
    <w:rsid w:val="007D2B99"/>
    <w:rsid w:val="007D3CA9"/>
    <w:rsid w:val="007D4134"/>
    <w:rsid w:val="007D5805"/>
    <w:rsid w:val="007D5BC3"/>
    <w:rsid w:val="007D5E75"/>
    <w:rsid w:val="007D62D2"/>
    <w:rsid w:val="007D6627"/>
    <w:rsid w:val="007D6C1F"/>
    <w:rsid w:val="007D726D"/>
    <w:rsid w:val="007D7EB9"/>
    <w:rsid w:val="007E02A2"/>
    <w:rsid w:val="007E25FF"/>
    <w:rsid w:val="007E276B"/>
    <w:rsid w:val="007E3181"/>
    <w:rsid w:val="007E3230"/>
    <w:rsid w:val="007E34E7"/>
    <w:rsid w:val="007E3656"/>
    <w:rsid w:val="007E3661"/>
    <w:rsid w:val="007E486F"/>
    <w:rsid w:val="007E4974"/>
    <w:rsid w:val="007E4A2A"/>
    <w:rsid w:val="007E4B25"/>
    <w:rsid w:val="007E5500"/>
    <w:rsid w:val="007E5A0B"/>
    <w:rsid w:val="007E5C57"/>
    <w:rsid w:val="007E6A98"/>
    <w:rsid w:val="007E7270"/>
    <w:rsid w:val="007E78C9"/>
    <w:rsid w:val="007F0572"/>
    <w:rsid w:val="007F132A"/>
    <w:rsid w:val="007F1FAC"/>
    <w:rsid w:val="007F252B"/>
    <w:rsid w:val="007F25E8"/>
    <w:rsid w:val="007F393F"/>
    <w:rsid w:val="007F3D28"/>
    <w:rsid w:val="007F4044"/>
    <w:rsid w:val="007F46CD"/>
    <w:rsid w:val="007F510E"/>
    <w:rsid w:val="007F55CD"/>
    <w:rsid w:val="007F6056"/>
    <w:rsid w:val="007F63FB"/>
    <w:rsid w:val="007F6434"/>
    <w:rsid w:val="007F655C"/>
    <w:rsid w:val="007F66F1"/>
    <w:rsid w:val="007F7324"/>
    <w:rsid w:val="007F76CA"/>
    <w:rsid w:val="007F782D"/>
    <w:rsid w:val="007F79AF"/>
    <w:rsid w:val="007F7DA1"/>
    <w:rsid w:val="00800161"/>
    <w:rsid w:val="00800872"/>
    <w:rsid w:val="008009EB"/>
    <w:rsid w:val="00800AF1"/>
    <w:rsid w:val="0080137B"/>
    <w:rsid w:val="00802D75"/>
    <w:rsid w:val="008044BF"/>
    <w:rsid w:val="00804988"/>
    <w:rsid w:val="00804BF3"/>
    <w:rsid w:val="00804CBC"/>
    <w:rsid w:val="00804E69"/>
    <w:rsid w:val="00805465"/>
    <w:rsid w:val="00805AAB"/>
    <w:rsid w:val="00805DDC"/>
    <w:rsid w:val="008069BB"/>
    <w:rsid w:val="00806C2B"/>
    <w:rsid w:val="00806EAA"/>
    <w:rsid w:val="00806F37"/>
    <w:rsid w:val="00810436"/>
    <w:rsid w:val="008110AA"/>
    <w:rsid w:val="0081147C"/>
    <w:rsid w:val="00811DB0"/>
    <w:rsid w:val="0081242C"/>
    <w:rsid w:val="008128C8"/>
    <w:rsid w:val="008128CC"/>
    <w:rsid w:val="008129C1"/>
    <w:rsid w:val="00813245"/>
    <w:rsid w:val="00813BB5"/>
    <w:rsid w:val="008141FB"/>
    <w:rsid w:val="00814315"/>
    <w:rsid w:val="008144E1"/>
    <w:rsid w:val="00814986"/>
    <w:rsid w:val="00816774"/>
    <w:rsid w:val="00817919"/>
    <w:rsid w:val="00820777"/>
    <w:rsid w:val="00820983"/>
    <w:rsid w:val="00820FE3"/>
    <w:rsid w:val="0082158E"/>
    <w:rsid w:val="008215BF"/>
    <w:rsid w:val="00821789"/>
    <w:rsid w:val="008219F9"/>
    <w:rsid w:val="00821AF7"/>
    <w:rsid w:val="00823652"/>
    <w:rsid w:val="0082387C"/>
    <w:rsid w:val="00824005"/>
    <w:rsid w:val="00824476"/>
    <w:rsid w:val="0082548E"/>
    <w:rsid w:val="00825FB1"/>
    <w:rsid w:val="0082696C"/>
    <w:rsid w:val="00826DE7"/>
    <w:rsid w:val="008270D9"/>
    <w:rsid w:val="008272EF"/>
    <w:rsid w:val="0082742B"/>
    <w:rsid w:val="008274B5"/>
    <w:rsid w:val="00830201"/>
    <w:rsid w:val="0083031D"/>
    <w:rsid w:val="0083071F"/>
    <w:rsid w:val="00830F96"/>
    <w:rsid w:val="00831C0D"/>
    <w:rsid w:val="00831CB8"/>
    <w:rsid w:val="0083241E"/>
    <w:rsid w:val="00832F57"/>
    <w:rsid w:val="00833628"/>
    <w:rsid w:val="00833975"/>
    <w:rsid w:val="00833A90"/>
    <w:rsid w:val="008343C6"/>
    <w:rsid w:val="008349C1"/>
    <w:rsid w:val="00834F2F"/>
    <w:rsid w:val="00835385"/>
    <w:rsid w:val="008363C1"/>
    <w:rsid w:val="00836597"/>
    <w:rsid w:val="00840149"/>
    <w:rsid w:val="00840211"/>
    <w:rsid w:val="00840542"/>
    <w:rsid w:val="00840A78"/>
    <w:rsid w:val="00840C51"/>
    <w:rsid w:val="008411C6"/>
    <w:rsid w:val="00841436"/>
    <w:rsid w:val="00841480"/>
    <w:rsid w:val="00842307"/>
    <w:rsid w:val="008423B0"/>
    <w:rsid w:val="008424DB"/>
    <w:rsid w:val="00842B31"/>
    <w:rsid w:val="008434A6"/>
    <w:rsid w:val="008436F4"/>
    <w:rsid w:val="00843EE8"/>
    <w:rsid w:val="008441A5"/>
    <w:rsid w:val="00844499"/>
    <w:rsid w:val="00844576"/>
    <w:rsid w:val="00844C79"/>
    <w:rsid w:val="00847EDA"/>
    <w:rsid w:val="0085037D"/>
    <w:rsid w:val="00851DA3"/>
    <w:rsid w:val="008527D8"/>
    <w:rsid w:val="00852D75"/>
    <w:rsid w:val="00852E1F"/>
    <w:rsid w:val="00853671"/>
    <w:rsid w:val="00853CE0"/>
    <w:rsid w:val="00854C34"/>
    <w:rsid w:val="00855995"/>
    <w:rsid w:val="00855A4F"/>
    <w:rsid w:val="00856587"/>
    <w:rsid w:val="00856F3A"/>
    <w:rsid w:val="00857195"/>
    <w:rsid w:val="00857DA1"/>
    <w:rsid w:val="00860528"/>
    <w:rsid w:val="00860614"/>
    <w:rsid w:val="008607CF"/>
    <w:rsid w:val="008609DC"/>
    <w:rsid w:val="0086173F"/>
    <w:rsid w:val="0086198C"/>
    <w:rsid w:val="00861B13"/>
    <w:rsid w:val="00861DA5"/>
    <w:rsid w:val="008628CA"/>
    <w:rsid w:val="00862F49"/>
    <w:rsid w:val="00863D9F"/>
    <w:rsid w:val="0086416D"/>
    <w:rsid w:val="0086434C"/>
    <w:rsid w:val="0086515B"/>
    <w:rsid w:val="0086554C"/>
    <w:rsid w:val="00866C5E"/>
    <w:rsid w:val="008703A9"/>
    <w:rsid w:val="00870667"/>
    <w:rsid w:val="00870CB1"/>
    <w:rsid w:val="00871809"/>
    <w:rsid w:val="0087186A"/>
    <w:rsid w:val="00871D91"/>
    <w:rsid w:val="00872219"/>
    <w:rsid w:val="00872876"/>
    <w:rsid w:val="008732E9"/>
    <w:rsid w:val="008737B6"/>
    <w:rsid w:val="00873AE3"/>
    <w:rsid w:val="008744D2"/>
    <w:rsid w:val="008748B5"/>
    <w:rsid w:val="00874E13"/>
    <w:rsid w:val="00875DB6"/>
    <w:rsid w:val="0087606F"/>
    <w:rsid w:val="008767A2"/>
    <w:rsid w:val="0087698B"/>
    <w:rsid w:val="00876B8A"/>
    <w:rsid w:val="00877100"/>
    <w:rsid w:val="00877EE8"/>
    <w:rsid w:val="00880187"/>
    <w:rsid w:val="008809A4"/>
    <w:rsid w:val="00880BAB"/>
    <w:rsid w:val="00881353"/>
    <w:rsid w:val="008814AD"/>
    <w:rsid w:val="0088153E"/>
    <w:rsid w:val="008817AE"/>
    <w:rsid w:val="00881F9E"/>
    <w:rsid w:val="008828DC"/>
    <w:rsid w:val="00883083"/>
    <w:rsid w:val="0088323E"/>
    <w:rsid w:val="00883F3C"/>
    <w:rsid w:val="008842B8"/>
    <w:rsid w:val="00884418"/>
    <w:rsid w:val="008844B6"/>
    <w:rsid w:val="00884561"/>
    <w:rsid w:val="0088459D"/>
    <w:rsid w:val="00885003"/>
    <w:rsid w:val="008864EF"/>
    <w:rsid w:val="00886715"/>
    <w:rsid w:val="00886D7E"/>
    <w:rsid w:val="00887135"/>
    <w:rsid w:val="00887811"/>
    <w:rsid w:val="00887D34"/>
    <w:rsid w:val="008901CB"/>
    <w:rsid w:val="008908F0"/>
    <w:rsid w:val="00890AF6"/>
    <w:rsid w:val="008912BB"/>
    <w:rsid w:val="00891A21"/>
    <w:rsid w:val="00891AF3"/>
    <w:rsid w:val="00891D9B"/>
    <w:rsid w:val="00892028"/>
    <w:rsid w:val="00892579"/>
    <w:rsid w:val="00892B76"/>
    <w:rsid w:val="008930CD"/>
    <w:rsid w:val="0089322B"/>
    <w:rsid w:val="008937C8"/>
    <w:rsid w:val="008938FD"/>
    <w:rsid w:val="0089415F"/>
    <w:rsid w:val="008950F0"/>
    <w:rsid w:val="00895B2E"/>
    <w:rsid w:val="00895F45"/>
    <w:rsid w:val="00896D34"/>
    <w:rsid w:val="00897275"/>
    <w:rsid w:val="008A0B33"/>
    <w:rsid w:val="008A1D49"/>
    <w:rsid w:val="008A1F4A"/>
    <w:rsid w:val="008A2424"/>
    <w:rsid w:val="008A26FF"/>
    <w:rsid w:val="008A275B"/>
    <w:rsid w:val="008A2A35"/>
    <w:rsid w:val="008A41A9"/>
    <w:rsid w:val="008A421A"/>
    <w:rsid w:val="008A4B24"/>
    <w:rsid w:val="008A4FDE"/>
    <w:rsid w:val="008A52FE"/>
    <w:rsid w:val="008A6F77"/>
    <w:rsid w:val="008A7687"/>
    <w:rsid w:val="008A7914"/>
    <w:rsid w:val="008B0451"/>
    <w:rsid w:val="008B06EC"/>
    <w:rsid w:val="008B0AD9"/>
    <w:rsid w:val="008B0B8F"/>
    <w:rsid w:val="008B1556"/>
    <w:rsid w:val="008B19ED"/>
    <w:rsid w:val="008B1B34"/>
    <w:rsid w:val="008B2C31"/>
    <w:rsid w:val="008B2D16"/>
    <w:rsid w:val="008B3F7F"/>
    <w:rsid w:val="008B49CA"/>
    <w:rsid w:val="008B4A08"/>
    <w:rsid w:val="008B4F52"/>
    <w:rsid w:val="008B5FDE"/>
    <w:rsid w:val="008B6D99"/>
    <w:rsid w:val="008B7369"/>
    <w:rsid w:val="008C097D"/>
    <w:rsid w:val="008C0A90"/>
    <w:rsid w:val="008C0ACB"/>
    <w:rsid w:val="008C0E06"/>
    <w:rsid w:val="008C0E94"/>
    <w:rsid w:val="008C112D"/>
    <w:rsid w:val="008C1316"/>
    <w:rsid w:val="008C17C6"/>
    <w:rsid w:val="008C1D1F"/>
    <w:rsid w:val="008C2AFC"/>
    <w:rsid w:val="008C3262"/>
    <w:rsid w:val="008C3651"/>
    <w:rsid w:val="008C3C02"/>
    <w:rsid w:val="008C3CDF"/>
    <w:rsid w:val="008C4073"/>
    <w:rsid w:val="008C4910"/>
    <w:rsid w:val="008C49B5"/>
    <w:rsid w:val="008C5981"/>
    <w:rsid w:val="008C5CF3"/>
    <w:rsid w:val="008C6E49"/>
    <w:rsid w:val="008C71A9"/>
    <w:rsid w:val="008C790C"/>
    <w:rsid w:val="008C792E"/>
    <w:rsid w:val="008C7CDB"/>
    <w:rsid w:val="008C7D62"/>
    <w:rsid w:val="008D054F"/>
    <w:rsid w:val="008D0F45"/>
    <w:rsid w:val="008D1231"/>
    <w:rsid w:val="008D12DE"/>
    <w:rsid w:val="008D1378"/>
    <w:rsid w:val="008D27A0"/>
    <w:rsid w:val="008D2C94"/>
    <w:rsid w:val="008D2D85"/>
    <w:rsid w:val="008D301A"/>
    <w:rsid w:val="008D324E"/>
    <w:rsid w:val="008D35C9"/>
    <w:rsid w:val="008D3EA6"/>
    <w:rsid w:val="008D3FFF"/>
    <w:rsid w:val="008D43C2"/>
    <w:rsid w:val="008D4A28"/>
    <w:rsid w:val="008D4D2D"/>
    <w:rsid w:val="008D4E7F"/>
    <w:rsid w:val="008D5FBA"/>
    <w:rsid w:val="008D65F0"/>
    <w:rsid w:val="008D787A"/>
    <w:rsid w:val="008D7926"/>
    <w:rsid w:val="008E08A9"/>
    <w:rsid w:val="008E103E"/>
    <w:rsid w:val="008E1D1A"/>
    <w:rsid w:val="008E2DC5"/>
    <w:rsid w:val="008E37DB"/>
    <w:rsid w:val="008E3E9E"/>
    <w:rsid w:val="008E4E40"/>
    <w:rsid w:val="008E5A4F"/>
    <w:rsid w:val="008E5A51"/>
    <w:rsid w:val="008E607B"/>
    <w:rsid w:val="008E65F2"/>
    <w:rsid w:val="008E784D"/>
    <w:rsid w:val="008E7C3E"/>
    <w:rsid w:val="008F0099"/>
    <w:rsid w:val="008F058C"/>
    <w:rsid w:val="008F0DDF"/>
    <w:rsid w:val="008F23B0"/>
    <w:rsid w:val="008F2835"/>
    <w:rsid w:val="008F2CDA"/>
    <w:rsid w:val="008F2F5C"/>
    <w:rsid w:val="008F3281"/>
    <w:rsid w:val="008F3F1B"/>
    <w:rsid w:val="008F5543"/>
    <w:rsid w:val="008F7937"/>
    <w:rsid w:val="008F7EE6"/>
    <w:rsid w:val="0090017C"/>
    <w:rsid w:val="00900312"/>
    <w:rsid w:val="00900343"/>
    <w:rsid w:val="00901062"/>
    <w:rsid w:val="009025EC"/>
    <w:rsid w:val="00902745"/>
    <w:rsid w:val="00902CD6"/>
    <w:rsid w:val="00902EC8"/>
    <w:rsid w:val="00903087"/>
    <w:rsid w:val="00903373"/>
    <w:rsid w:val="0090387A"/>
    <w:rsid w:val="00903A41"/>
    <w:rsid w:val="00903F56"/>
    <w:rsid w:val="00904E09"/>
    <w:rsid w:val="009059FA"/>
    <w:rsid w:val="00905F04"/>
    <w:rsid w:val="00906338"/>
    <w:rsid w:val="00906A82"/>
    <w:rsid w:val="00907373"/>
    <w:rsid w:val="0090763D"/>
    <w:rsid w:val="0090769F"/>
    <w:rsid w:val="00907A93"/>
    <w:rsid w:val="00907B98"/>
    <w:rsid w:val="00907C47"/>
    <w:rsid w:val="009105EC"/>
    <w:rsid w:val="00910C99"/>
    <w:rsid w:val="009115CB"/>
    <w:rsid w:val="009121F1"/>
    <w:rsid w:val="00912F65"/>
    <w:rsid w:val="00913130"/>
    <w:rsid w:val="0091424D"/>
    <w:rsid w:val="009142B2"/>
    <w:rsid w:val="00914527"/>
    <w:rsid w:val="00914F59"/>
    <w:rsid w:val="0091502D"/>
    <w:rsid w:val="0091585F"/>
    <w:rsid w:val="00916374"/>
    <w:rsid w:val="0091697C"/>
    <w:rsid w:val="00917804"/>
    <w:rsid w:val="00917AA6"/>
    <w:rsid w:val="00917B39"/>
    <w:rsid w:val="00917E71"/>
    <w:rsid w:val="00917E7A"/>
    <w:rsid w:val="00917EE8"/>
    <w:rsid w:val="00920233"/>
    <w:rsid w:val="00920633"/>
    <w:rsid w:val="00920751"/>
    <w:rsid w:val="00921F0B"/>
    <w:rsid w:val="0092301D"/>
    <w:rsid w:val="0092376F"/>
    <w:rsid w:val="009253C8"/>
    <w:rsid w:val="009255C4"/>
    <w:rsid w:val="009257EB"/>
    <w:rsid w:val="00925997"/>
    <w:rsid w:val="0092623C"/>
    <w:rsid w:val="009267B4"/>
    <w:rsid w:val="00926A27"/>
    <w:rsid w:val="009274AC"/>
    <w:rsid w:val="00927623"/>
    <w:rsid w:val="00927BF5"/>
    <w:rsid w:val="009306B6"/>
    <w:rsid w:val="00930A2C"/>
    <w:rsid w:val="0093145B"/>
    <w:rsid w:val="00931ACB"/>
    <w:rsid w:val="00931DDE"/>
    <w:rsid w:val="00931E2D"/>
    <w:rsid w:val="0093224C"/>
    <w:rsid w:val="009322DC"/>
    <w:rsid w:val="00932AD8"/>
    <w:rsid w:val="00932F85"/>
    <w:rsid w:val="009344ED"/>
    <w:rsid w:val="009345E9"/>
    <w:rsid w:val="009346AA"/>
    <w:rsid w:val="00934EB8"/>
    <w:rsid w:val="00935A92"/>
    <w:rsid w:val="00935D96"/>
    <w:rsid w:val="00937991"/>
    <w:rsid w:val="00937D40"/>
    <w:rsid w:val="00940369"/>
    <w:rsid w:val="00940407"/>
    <w:rsid w:val="00941DC1"/>
    <w:rsid w:val="00941F2E"/>
    <w:rsid w:val="00942322"/>
    <w:rsid w:val="009427A1"/>
    <w:rsid w:val="00942A19"/>
    <w:rsid w:val="00943000"/>
    <w:rsid w:val="009431B3"/>
    <w:rsid w:val="009445A2"/>
    <w:rsid w:val="00944B5D"/>
    <w:rsid w:val="00945372"/>
    <w:rsid w:val="00945871"/>
    <w:rsid w:val="00946039"/>
    <w:rsid w:val="0094644D"/>
    <w:rsid w:val="00946CA9"/>
    <w:rsid w:val="0094784A"/>
    <w:rsid w:val="00947CC6"/>
    <w:rsid w:val="00950112"/>
    <w:rsid w:val="0095013D"/>
    <w:rsid w:val="00951000"/>
    <w:rsid w:val="009515E2"/>
    <w:rsid w:val="00951608"/>
    <w:rsid w:val="009519AC"/>
    <w:rsid w:val="00952428"/>
    <w:rsid w:val="00952B34"/>
    <w:rsid w:val="00952B73"/>
    <w:rsid w:val="00953739"/>
    <w:rsid w:val="00953F00"/>
    <w:rsid w:val="009545EE"/>
    <w:rsid w:val="00955BEC"/>
    <w:rsid w:val="00960375"/>
    <w:rsid w:val="00960561"/>
    <w:rsid w:val="009608BB"/>
    <w:rsid w:val="00960FC1"/>
    <w:rsid w:val="009611C3"/>
    <w:rsid w:val="00962286"/>
    <w:rsid w:val="009623CE"/>
    <w:rsid w:val="009632F2"/>
    <w:rsid w:val="009635C3"/>
    <w:rsid w:val="00963B0E"/>
    <w:rsid w:val="00964050"/>
    <w:rsid w:val="00965AE4"/>
    <w:rsid w:val="00965C12"/>
    <w:rsid w:val="0097057D"/>
    <w:rsid w:val="00971217"/>
    <w:rsid w:val="00971765"/>
    <w:rsid w:val="009725DB"/>
    <w:rsid w:val="009739EE"/>
    <w:rsid w:val="00973D28"/>
    <w:rsid w:val="00974180"/>
    <w:rsid w:val="00974AA3"/>
    <w:rsid w:val="00974B6D"/>
    <w:rsid w:val="0097521F"/>
    <w:rsid w:val="009765C9"/>
    <w:rsid w:val="00976AD7"/>
    <w:rsid w:val="00976F21"/>
    <w:rsid w:val="00976F2E"/>
    <w:rsid w:val="00977CDB"/>
    <w:rsid w:val="00977E43"/>
    <w:rsid w:val="00980187"/>
    <w:rsid w:val="009802FC"/>
    <w:rsid w:val="0098051B"/>
    <w:rsid w:val="00980EF5"/>
    <w:rsid w:val="009818F6"/>
    <w:rsid w:val="00981F38"/>
    <w:rsid w:val="009823F7"/>
    <w:rsid w:val="00982E95"/>
    <w:rsid w:val="00982EF7"/>
    <w:rsid w:val="0098352B"/>
    <w:rsid w:val="009838EF"/>
    <w:rsid w:val="0098393A"/>
    <w:rsid w:val="00983BF8"/>
    <w:rsid w:val="00984668"/>
    <w:rsid w:val="0098530C"/>
    <w:rsid w:val="00986BA9"/>
    <w:rsid w:val="00986E2C"/>
    <w:rsid w:val="00987605"/>
    <w:rsid w:val="0099162B"/>
    <w:rsid w:val="009920DE"/>
    <w:rsid w:val="0099246A"/>
    <w:rsid w:val="00993453"/>
    <w:rsid w:val="00994308"/>
    <w:rsid w:val="00994821"/>
    <w:rsid w:val="00996AE1"/>
    <w:rsid w:val="00996BFA"/>
    <w:rsid w:val="00996CD2"/>
    <w:rsid w:val="009973B8"/>
    <w:rsid w:val="009A031A"/>
    <w:rsid w:val="009A13F4"/>
    <w:rsid w:val="009A247A"/>
    <w:rsid w:val="009A2CD8"/>
    <w:rsid w:val="009A3068"/>
    <w:rsid w:val="009A4C55"/>
    <w:rsid w:val="009A53CE"/>
    <w:rsid w:val="009A6AC3"/>
    <w:rsid w:val="009A7658"/>
    <w:rsid w:val="009A772F"/>
    <w:rsid w:val="009B0A36"/>
    <w:rsid w:val="009B10A5"/>
    <w:rsid w:val="009B23CE"/>
    <w:rsid w:val="009B270F"/>
    <w:rsid w:val="009B2DCA"/>
    <w:rsid w:val="009B3048"/>
    <w:rsid w:val="009B3808"/>
    <w:rsid w:val="009B392E"/>
    <w:rsid w:val="009B448E"/>
    <w:rsid w:val="009B461D"/>
    <w:rsid w:val="009B4945"/>
    <w:rsid w:val="009B50A3"/>
    <w:rsid w:val="009B50CD"/>
    <w:rsid w:val="009B596C"/>
    <w:rsid w:val="009B5F30"/>
    <w:rsid w:val="009B6773"/>
    <w:rsid w:val="009B6D61"/>
    <w:rsid w:val="009C09EC"/>
    <w:rsid w:val="009C11FE"/>
    <w:rsid w:val="009C1EA1"/>
    <w:rsid w:val="009C2EAA"/>
    <w:rsid w:val="009C308D"/>
    <w:rsid w:val="009C42E6"/>
    <w:rsid w:val="009C432D"/>
    <w:rsid w:val="009C4CB3"/>
    <w:rsid w:val="009C5418"/>
    <w:rsid w:val="009C5821"/>
    <w:rsid w:val="009C6A03"/>
    <w:rsid w:val="009C7B61"/>
    <w:rsid w:val="009D0288"/>
    <w:rsid w:val="009D0C66"/>
    <w:rsid w:val="009D13BE"/>
    <w:rsid w:val="009D19B2"/>
    <w:rsid w:val="009D214F"/>
    <w:rsid w:val="009D2B38"/>
    <w:rsid w:val="009D2DD5"/>
    <w:rsid w:val="009D391E"/>
    <w:rsid w:val="009D3C09"/>
    <w:rsid w:val="009D418F"/>
    <w:rsid w:val="009D4FF8"/>
    <w:rsid w:val="009D5015"/>
    <w:rsid w:val="009D5021"/>
    <w:rsid w:val="009D5825"/>
    <w:rsid w:val="009D729F"/>
    <w:rsid w:val="009D76D1"/>
    <w:rsid w:val="009D7CCE"/>
    <w:rsid w:val="009D7F12"/>
    <w:rsid w:val="009D7FA4"/>
    <w:rsid w:val="009E09C5"/>
    <w:rsid w:val="009E0E83"/>
    <w:rsid w:val="009E1318"/>
    <w:rsid w:val="009E1351"/>
    <w:rsid w:val="009E19EB"/>
    <w:rsid w:val="009E1FE6"/>
    <w:rsid w:val="009E2037"/>
    <w:rsid w:val="009E276F"/>
    <w:rsid w:val="009E3EB8"/>
    <w:rsid w:val="009E4A2F"/>
    <w:rsid w:val="009E5543"/>
    <w:rsid w:val="009E573F"/>
    <w:rsid w:val="009E68AC"/>
    <w:rsid w:val="009E78C2"/>
    <w:rsid w:val="009E7D3D"/>
    <w:rsid w:val="009E7D8B"/>
    <w:rsid w:val="009F0352"/>
    <w:rsid w:val="009F0A63"/>
    <w:rsid w:val="009F1551"/>
    <w:rsid w:val="009F18F4"/>
    <w:rsid w:val="009F1D94"/>
    <w:rsid w:val="009F1F24"/>
    <w:rsid w:val="009F2001"/>
    <w:rsid w:val="009F2133"/>
    <w:rsid w:val="009F3033"/>
    <w:rsid w:val="009F35C5"/>
    <w:rsid w:val="009F4316"/>
    <w:rsid w:val="009F4780"/>
    <w:rsid w:val="009F491E"/>
    <w:rsid w:val="009F4DBF"/>
    <w:rsid w:val="009F55BA"/>
    <w:rsid w:val="009F62FF"/>
    <w:rsid w:val="009F677D"/>
    <w:rsid w:val="009F7769"/>
    <w:rsid w:val="009F781D"/>
    <w:rsid w:val="00A0019F"/>
    <w:rsid w:val="00A0026A"/>
    <w:rsid w:val="00A00A0A"/>
    <w:rsid w:val="00A00A9A"/>
    <w:rsid w:val="00A0211A"/>
    <w:rsid w:val="00A02170"/>
    <w:rsid w:val="00A0235D"/>
    <w:rsid w:val="00A02FC2"/>
    <w:rsid w:val="00A030BD"/>
    <w:rsid w:val="00A03678"/>
    <w:rsid w:val="00A039EE"/>
    <w:rsid w:val="00A03D90"/>
    <w:rsid w:val="00A0430F"/>
    <w:rsid w:val="00A0460C"/>
    <w:rsid w:val="00A04F5A"/>
    <w:rsid w:val="00A051A2"/>
    <w:rsid w:val="00A05592"/>
    <w:rsid w:val="00A0566D"/>
    <w:rsid w:val="00A05D2F"/>
    <w:rsid w:val="00A05D44"/>
    <w:rsid w:val="00A05F85"/>
    <w:rsid w:val="00A0649C"/>
    <w:rsid w:val="00A06695"/>
    <w:rsid w:val="00A069ED"/>
    <w:rsid w:val="00A06B70"/>
    <w:rsid w:val="00A06DD2"/>
    <w:rsid w:val="00A07457"/>
    <w:rsid w:val="00A07E87"/>
    <w:rsid w:val="00A106BB"/>
    <w:rsid w:val="00A11AAD"/>
    <w:rsid w:val="00A11C45"/>
    <w:rsid w:val="00A1293F"/>
    <w:rsid w:val="00A133AB"/>
    <w:rsid w:val="00A13AA8"/>
    <w:rsid w:val="00A13ED2"/>
    <w:rsid w:val="00A152E2"/>
    <w:rsid w:val="00A15C5E"/>
    <w:rsid w:val="00A1687D"/>
    <w:rsid w:val="00A16DE6"/>
    <w:rsid w:val="00A16E0E"/>
    <w:rsid w:val="00A17CCA"/>
    <w:rsid w:val="00A17D2E"/>
    <w:rsid w:val="00A20CE9"/>
    <w:rsid w:val="00A2119B"/>
    <w:rsid w:val="00A21FAE"/>
    <w:rsid w:val="00A222EE"/>
    <w:rsid w:val="00A225FF"/>
    <w:rsid w:val="00A22904"/>
    <w:rsid w:val="00A22F55"/>
    <w:rsid w:val="00A233A5"/>
    <w:rsid w:val="00A241D9"/>
    <w:rsid w:val="00A2432C"/>
    <w:rsid w:val="00A2505C"/>
    <w:rsid w:val="00A25B57"/>
    <w:rsid w:val="00A263E7"/>
    <w:rsid w:val="00A266DB"/>
    <w:rsid w:val="00A26867"/>
    <w:rsid w:val="00A274AE"/>
    <w:rsid w:val="00A27F92"/>
    <w:rsid w:val="00A305D3"/>
    <w:rsid w:val="00A305DA"/>
    <w:rsid w:val="00A30EA7"/>
    <w:rsid w:val="00A32543"/>
    <w:rsid w:val="00A3257C"/>
    <w:rsid w:val="00A3257E"/>
    <w:rsid w:val="00A32F93"/>
    <w:rsid w:val="00A32FB8"/>
    <w:rsid w:val="00A3305B"/>
    <w:rsid w:val="00A33D44"/>
    <w:rsid w:val="00A33EC4"/>
    <w:rsid w:val="00A343BA"/>
    <w:rsid w:val="00A3472C"/>
    <w:rsid w:val="00A34DC9"/>
    <w:rsid w:val="00A3536B"/>
    <w:rsid w:val="00A37BAA"/>
    <w:rsid w:val="00A37E9E"/>
    <w:rsid w:val="00A40854"/>
    <w:rsid w:val="00A410BD"/>
    <w:rsid w:val="00A41104"/>
    <w:rsid w:val="00A42F60"/>
    <w:rsid w:val="00A42FF7"/>
    <w:rsid w:val="00A432C6"/>
    <w:rsid w:val="00A4332A"/>
    <w:rsid w:val="00A43863"/>
    <w:rsid w:val="00A43AD9"/>
    <w:rsid w:val="00A440B6"/>
    <w:rsid w:val="00A44A14"/>
    <w:rsid w:val="00A44AB4"/>
    <w:rsid w:val="00A44F59"/>
    <w:rsid w:val="00A45561"/>
    <w:rsid w:val="00A46F5C"/>
    <w:rsid w:val="00A501AD"/>
    <w:rsid w:val="00A50F6D"/>
    <w:rsid w:val="00A51CB6"/>
    <w:rsid w:val="00A53415"/>
    <w:rsid w:val="00A53552"/>
    <w:rsid w:val="00A54651"/>
    <w:rsid w:val="00A54B79"/>
    <w:rsid w:val="00A55306"/>
    <w:rsid w:val="00A55CE9"/>
    <w:rsid w:val="00A56523"/>
    <w:rsid w:val="00A56623"/>
    <w:rsid w:val="00A56677"/>
    <w:rsid w:val="00A56BD3"/>
    <w:rsid w:val="00A56E2E"/>
    <w:rsid w:val="00A571AA"/>
    <w:rsid w:val="00A57602"/>
    <w:rsid w:val="00A57730"/>
    <w:rsid w:val="00A579EE"/>
    <w:rsid w:val="00A606E2"/>
    <w:rsid w:val="00A60E8F"/>
    <w:rsid w:val="00A616F4"/>
    <w:rsid w:val="00A61C6D"/>
    <w:rsid w:val="00A61DA1"/>
    <w:rsid w:val="00A61FCC"/>
    <w:rsid w:val="00A62031"/>
    <w:rsid w:val="00A62882"/>
    <w:rsid w:val="00A6299A"/>
    <w:rsid w:val="00A63520"/>
    <w:rsid w:val="00A640A2"/>
    <w:rsid w:val="00A647D1"/>
    <w:rsid w:val="00A64A1C"/>
    <w:rsid w:val="00A64AA2"/>
    <w:rsid w:val="00A65210"/>
    <w:rsid w:val="00A65300"/>
    <w:rsid w:val="00A65515"/>
    <w:rsid w:val="00A6558F"/>
    <w:rsid w:val="00A65BA2"/>
    <w:rsid w:val="00A65CD9"/>
    <w:rsid w:val="00A66374"/>
    <w:rsid w:val="00A663DE"/>
    <w:rsid w:val="00A66D40"/>
    <w:rsid w:val="00A6718A"/>
    <w:rsid w:val="00A674C7"/>
    <w:rsid w:val="00A70188"/>
    <w:rsid w:val="00A709C7"/>
    <w:rsid w:val="00A70E31"/>
    <w:rsid w:val="00A70F00"/>
    <w:rsid w:val="00A71045"/>
    <w:rsid w:val="00A7234A"/>
    <w:rsid w:val="00A72573"/>
    <w:rsid w:val="00A72AA3"/>
    <w:rsid w:val="00A7335B"/>
    <w:rsid w:val="00A741BF"/>
    <w:rsid w:val="00A74949"/>
    <w:rsid w:val="00A754F7"/>
    <w:rsid w:val="00A75DB5"/>
    <w:rsid w:val="00A764D0"/>
    <w:rsid w:val="00A76B40"/>
    <w:rsid w:val="00A77686"/>
    <w:rsid w:val="00A77A8F"/>
    <w:rsid w:val="00A81381"/>
    <w:rsid w:val="00A8195D"/>
    <w:rsid w:val="00A82305"/>
    <w:rsid w:val="00A82824"/>
    <w:rsid w:val="00A82B05"/>
    <w:rsid w:val="00A832C3"/>
    <w:rsid w:val="00A8360A"/>
    <w:rsid w:val="00A83A4D"/>
    <w:rsid w:val="00A84A23"/>
    <w:rsid w:val="00A84E1F"/>
    <w:rsid w:val="00A856F2"/>
    <w:rsid w:val="00A86660"/>
    <w:rsid w:val="00A86AE9"/>
    <w:rsid w:val="00A8717B"/>
    <w:rsid w:val="00A90E71"/>
    <w:rsid w:val="00A91A80"/>
    <w:rsid w:val="00A91CD5"/>
    <w:rsid w:val="00A92712"/>
    <w:rsid w:val="00A92A5E"/>
    <w:rsid w:val="00A92B3A"/>
    <w:rsid w:val="00A92B41"/>
    <w:rsid w:val="00A9399C"/>
    <w:rsid w:val="00A939A0"/>
    <w:rsid w:val="00A950BB"/>
    <w:rsid w:val="00A957FC"/>
    <w:rsid w:val="00A95957"/>
    <w:rsid w:val="00A95BDE"/>
    <w:rsid w:val="00A9674D"/>
    <w:rsid w:val="00A96B87"/>
    <w:rsid w:val="00A9791A"/>
    <w:rsid w:val="00AA0243"/>
    <w:rsid w:val="00AA0494"/>
    <w:rsid w:val="00AA0B53"/>
    <w:rsid w:val="00AA0BD8"/>
    <w:rsid w:val="00AA1783"/>
    <w:rsid w:val="00AA1791"/>
    <w:rsid w:val="00AA2538"/>
    <w:rsid w:val="00AA29FA"/>
    <w:rsid w:val="00AA2F35"/>
    <w:rsid w:val="00AA366B"/>
    <w:rsid w:val="00AA3E16"/>
    <w:rsid w:val="00AA4141"/>
    <w:rsid w:val="00AA416E"/>
    <w:rsid w:val="00AA420E"/>
    <w:rsid w:val="00AA43BE"/>
    <w:rsid w:val="00AA448C"/>
    <w:rsid w:val="00AA4B61"/>
    <w:rsid w:val="00AA4BA5"/>
    <w:rsid w:val="00AA5BFB"/>
    <w:rsid w:val="00AA6356"/>
    <w:rsid w:val="00AA6CC3"/>
    <w:rsid w:val="00AA744A"/>
    <w:rsid w:val="00AA7FBF"/>
    <w:rsid w:val="00AB13E7"/>
    <w:rsid w:val="00AB1860"/>
    <w:rsid w:val="00AB190D"/>
    <w:rsid w:val="00AB2F76"/>
    <w:rsid w:val="00AB3848"/>
    <w:rsid w:val="00AB429C"/>
    <w:rsid w:val="00AB6321"/>
    <w:rsid w:val="00AB6412"/>
    <w:rsid w:val="00AB6839"/>
    <w:rsid w:val="00AB6D04"/>
    <w:rsid w:val="00AB79E2"/>
    <w:rsid w:val="00AB7E5C"/>
    <w:rsid w:val="00AC0D69"/>
    <w:rsid w:val="00AC1082"/>
    <w:rsid w:val="00AC23BC"/>
    <w:rsid w:val="00AC23D0"/>
    <w:rsid w:val="00AC280D"/>
    <w:rsid w:val="00AC29F9"/>
    <w:rsid w:val="00AC2E12"/>
    <w:rsid w:val="00AC2F3F"/>
    <w:rsid w:val="00AC35FE"/>
    <w:rsid w:val="00AC3AF4"/>
    <w:rsid w:val="00AC3C43"/>
    <w:rsid w:val="00AC3D61"/>
    <w:rsid w:val="00AC46DA"/>
    <w:rsid w:val="00AC4ABF"/>
    <w:rsid w:val="00AC5FA2"/>
    <w:rsid w:val="00AC604F"/>
    <w:rsid w:val="00AC61B0"/>
    <w:rsid w:val="00AC63DD"/>
    <w:rsid w:val="00AC6431"/>
    <w:rsid w:val="00AC6B2E"/>
    <w:rsid w:val="00AC6D9F"/>
    <w:rsid w:val="00AC783E"/>
    <w:rsid w:val="00AD058A"/>
    <w:rsid w:val="00AD06BD"/>
    <w:rsid w:val="00AD073F"/>
    <w:rsid w:val="00AD09F9"/>
    <w:rsid w:val="00AD0F59"/>
    <w:rsid w:val="00AD1763"/>
    <w:rsid w:val="00AD18FA"/>
    <w:rsid w:val="00AD28C1"/>
    <w:rsid w:val="00AD29F8"/>
    <w:rsid w:val="00AD2DCA"/>
    <w:rsid w:val="00AD3589"/>
    <w:rsid w:val="00AD380A"/>
    <w:rsid w:val="00AD385D"/>
    <w:rsid w:val="00AD3918"/>
    <w:rsid w:val="00AD4423"/>
    <w:rsid w:val="00AD4481"/>
    <w:rsid w:val="00AD47D5"/>
    <w:rsid w:val="00AD4E60"/>
    <w:rsid w:val="00AD59AA"/>
    <w:rsid w:val="00AD5DC2"/>
    <w:rsid w:val="00AD6441"/>
    <w:rsid w:val="00AD7CA9"/>
    <w:rsid w:val="00AE017E"/>
    <w:rsid w:val="00AE035A"/>
    <w:rsid w:val="00AE092C"/>
    <w:rsid w:val="00AE1CCB"/>
    <w:rsid w:val="00AE1D66"/>
    <w:rsid w:val="00AE2E79"/>
    <w:rsid w:val="00AE32A4"/>
    <w:rsid w:val="00AE3735"/>
    <w:rsid w:val="00AE3751"/>
    <w:rsid w:val="00AE3AFD"/>
    <w:rsid w:val="00AE4238"/>
    <w:rsid w:val="00AE4A8A"/>
    <w:rsid w:val="00AE5254"/>
    <w:rsid w:val="00AE56F4"/>
    <w:rsid w:val="00AE584F"/>
    <w:rsid w:val="00AE7596"/>
    <w:rsid w:val="00AE7769"/>
    <w:rsid w:val="00AE7A13"/>
    <w:rsid w:val="00AF022C"/>
    <w:rsid w:val="00AF03D9"/>
    <w:rsid w:val="00AF0843"/>
    <w:rsid w:val="00AF1407"/>
    <w:rsid w:val="00AF14C5"/>
    <w:rsid w:val="00AF1C53"/>
    <w:rsid w:val="00AF222A"/>
    <w:rsid w:val="00AF2294"/>
    <w:rsid w:val="00AF2310"/>
    <w:rsid w:val="00AF26DA"/>
    <w:rsid w:val="00AF3037"/>
    <w:rsid w:val="00AF35D6"/>
    <w:rsid w:val="00AF4A1B"/>
    <w:rsid w:val="00AF5C94"/>
    <w:rsid w:val="00AF5F54"/>
    <w:rsid w:val="00AF6060"/>
    <w:rsid w:val="00AF7169"/>
    <w:rsid w:val="00AF72AD"/>
    <w:rsid w:val="00AF7F35"/>
    <w:rsid w:val="00B002F1"/>
    <w:rsid w:val="00B0061D"/>
    <w:rsid w:val="00B01620"/>
    <w:rsid w:val="00B0231A"/>
    <w:rsid w:val="00B02FB9"/>
    <w:rsid w:val="00B03D8E"/>
    <w:rsid w:val="00B04394"/>
    <w:rsid w:val="00B044BF"/>
    <w:rsid w:val="00B04530"/>
    <w:rsid w:val="00B05637"/>
    <w:rsid w:val="00B0581F"/>
    <w:rsid w:val="00B05865"/>
    <w:rsid w:val="00B05D51"/>
    <w:rsid w:val="00B066E2"/>
    <w:rsid w:val="00B06822"/>
    <w:rsid w:val="00B0686A"/>
    <w:rsid w:val="00B068FB"/>
    <w:rsid w:val="00B06A9E"/>
    <w:rsid w:val="00B06D13"/>
    <w:rsid w:val="00B072F0"/>
    <w:rsid w:val="00B074D2"/>
    <w:rsid w:val="00B1113A"/>
    <w:rsid w:val="00B117D7"/>
    <w:rsid w:val="00B126A1"/>
    <w:rsid w:val="00B12E09"/>
    <w:rsid w:val="00B13705"/>
    <w:rsid w:val="00B13CE1"/>
    <w:rsid w:val="00B13DB7"/>
    <w:rsid w:val="00B14472"/>
    <w:rsid w:val="00B14700"/>
    <w:rsid w:val="00B1478A"/>
    <w:rsid w:val="00B14BC1"/>
    <w:rsid w:val="00B1532E"/>
    <w:rsid w:val="00B154FD"/>
    <w:rsid w:val="00B157E9"/>
    <w:rsid w:val="00B1595C"/>
    <w:rsid w:val="00B15DDD"/>
    <w:rsid w:val="00B16F40"/>
    <w:rsid w:val="00B178D0"/>
    <w:rsid w:val="00B228AD"/>
    <w:rsid w:val="00B24508"/>
    <w:rsid w:val="00B246BA"/>
    <w:rsid w:val="00B246CE"/>
    <w:rsid w:val="00B2554F"/>
    <w:rsid w:val="00B265DC"/>
    <w:rsid w:val="00B26673"/>
    <w:rsid w:val="00B26E4C"/>
    <w:rsid w:val="00B278ED"/>
    <w:rsid w:val="00B30114"/>
    <w:rsid w:val="00B307D8"/>
    <w:rsid w:val="00B30A6F"/>
    <w:rsid w:val="00B310A9"/>
    <w:rsid w:val="00B315F2"/>
    <w:rsid w:val="00B31D91"/>
    <w:rsid w:val="00B31EE9"/>
    <w:rsid w:val="00B32133"/>
    <w:rsid w:val="00B321CF"/>
    <w:rsid w:val="00B32823"/>
    <w:rsid w:val="00B33ED6"/>
    <w:rsid w:val="00B33FDA"/>
    <w:rsid w:val="00B34139"/>
    <w:rsid w:val="00B344CA"/>
    <w:rsid w:val="00B344F1"/>
    <w:rsid w:val="00B34838"/>
    <w:rsid w:val="00B3570E"/>
    <w:rsid w:val="00B36C53"/>
    <w:rsid w:val="00B370C8"/>
    <w:rsid w:val="00B4158C"/>
    <w:rsid w:val="00B41BD8"/>
    <w:rsid w:val="00B41BEE"/>
    <w:rsid w:val="00B4246F"/>
    <w:rsid w:val="00B42CAD"/>
    <w:rsid w:val="00B43675"/>
    <w:rsid w:val="00B44713"/>
    <w:rsid w:val="00B447A7"/>
    <w:rsid w:val="00B44C2C"/>
    <w:rsid w:val="00B44C59"/>
    <w:rsid w:val="00B44DE5"/>
    <w:rsid w:val="00B4532F"/>
    <w:rsid w:val="00B455C1"/>
    <w:rsid w:val="00B45B66"/>
    <w:rsid w:val="00B4602F"/>
    <w:rsid w:val="00B462B3"/>
    <w:rsid w:val="00B46501"/>
    <w:rsid w:val="00B46674"/>
    <w:rsid w:val="00B466D4"/>
    <w:rsid w:val="00B476B5"/>
    <w:rsid w:val="00B5044B"/>
    <w:rsid w:val="00B50E56"/>
    <w:rsid w:val="00B51317"/>
    <w:rsid w:val="00B51A6E"/>
    <w:rsid w:val="00B522B9"/>
    <w:rsid w:val="00B52504"/>
    <w:rsid w:val="00B52A18"/>
    <w:rsid w:val="00B52A39"/>
    <w:rsid w:val="00B52F5C"/>
    <w:rsid w:val="00B5368E"/>
    <w:rsid w:val="00B53E44"/>
    <w:rsid w:val="00B54245"/>
    <w:rsid w:val="00B5447D"/>
    <w:rsid w:val="00B544B3"/>
    <w:rsid w:val="00B5477E"/>
    <w:rsid w:val="00B5507B"/>
    <w:rsid w:val="00B55A5C"/>
    <w:rsid w:val="00B5625A"/>
    <w:rsid w:val="00B56A9C"/>
    <w:rsid w:val="00B56C1A"/>
    <w:rsid w:val="00B574C4"/>
    <w:rsid w:val="00B579E5"/>
    <w:rsid w:val="00B57B66"/>
    <w:rsid w:val="00B6060C"/>
    <w:rsid w:val="00B60ADD"/>
    <w:rsid w:val="00B610A6"/>
    <w:rsid w:val="00B617C5"/>
    <w:rsid w:val="00B61DDF"/>
    <w:rsid w:val="00B61EC9"/>
    <w:rsid w:val="00B62400"/>
    <w:rsid w:val="00B62CC8"/>
    <w:rsid w:val="00B646EF"/>
    <w:rsid w:val="00B64C93"/>
    <w:rsid w:val="00B654E0"/>
    <w:rsid w:val="00B65986"/>
    <w:rsid w:val="00B65A48"/>
    <w:rsid w:val="00B65A69"/>
    <w:rsid w:val="00B65C02"/>
    <w:rsid w:val="00B666F5"/>
    <w:rsid w:val="00B6674A"/>
    <w:rsid w:val="00B66C67"/>
    <w:rsid w:val="00B6777B"/>
    <w:rsid w:val="00B71EC0"/>
    <w:rsid w:val="00B7277F"/>
    <w:rsid w:val="00B729DE"/>
    <w:rsid w:val="00B730C7"/>
    <w:rsid w:val="00B73297"/>
    <w:rsid w:val="00B732CD"/>
    <w:rsid w:val="00B73757"/>
    <w:rsid w:val="00B7384A"/>
    <w:rsid w:val="00B73C69"/>
    <w:rsid w:val="00B74A73"/>
    <w:rsid w:val="00B74C47"/>
    <w:rsid w:val="00B74DB2"/>
    <w:rsid w:val="00B753C1"/>
    <w:rsid w:val="00B75453"/>
    <w:rsid w:val="00B75C8B"/>
    <w:rsid w:val="00B7649C"/>
    <w:rsid w:val="00B76702"/>
    <w:rsid w:val="00B768BB"/>
    <w:rsid w:val="00B76C75"/>
    <w:rsid w:val="00B77301"/>
    <w:rsid w:val="00B77861"/>
    <w:rsid w:val="00B8008E"/>
    <w:rsid w:val="00B8060C"/>
    <w:rsid w:val="00B80E18"/>
    <w:rsid w:val="00B8131C"/>
    <w:rsid w:val="00B81553"/>
    <w:rsid w:val="00B82980"/>
    <w:rsid w:val="00B83A7A"/>
    <w:rsid w:val="00B84FD9"/>
    <w:rsid w:val="00B85816"/>
    <w:rsid w:val="00B85B02"/>
    <w:rsid w:val="00B86738"/>
    <w:rsid w:val="00B8683B"/>
    <w:rsid w:val="00B87B3B"/>
    <w:rsid w:val="00B90F72"/>
    <w:rsid w:val="00B91E88"/>
    <w:rsid w:val="00B9268F"/>
    <w:rsid w:val="00B926C9"/>
    <w:rsid w:val="00B933C4"/>
    <w:rsid w:val="00B9392D"/>
    <w:rsid w:val="00B93C75"/>
    <w:rsid w:val="00B93CA4"/>
    <w:rsid w:val="00B94C7C"/>
    <w:rsid w:val="00B950AE"/>
    <w:rsid w:val="00B9578D"/>
    <w:rsid w:val="00B968C3"/>
    <w:rsid w:val="00BA02B9"/>
    <w:rsid w:val="00BA0465"/>
    <w:rsid w:val="00BA12C1"/>
    <w:rsid w:val="00BA196B"/>
    <w:rsid w:val="00BA1B6B"/>
    <w:rsid w:val="00BA29EC"/>
    <w:rsid w:val="00BA3112"/>
    <w:rsid w:val="00BA3660"/>
    <w:rsid w:val="00BA51F3"/>
    <w:rsid w:val="00BA51F8"/>
    <w:rsid w:val="00BA5613"/>
    <w:rsid w:val="00BA78C3"/>
    <w:rsid w:val="00BA791E"/>
    <w:rsid w:val="00BB025D"/>
    <w:rsid w:val="00BB0702"/>
    <w:rsid w:val="00BB106C"/>
    <w:rsid w:val="00BB1168"/>
    <w:rsid w:val="00BB119F"/>
    <w:rsid w:val="00BB165B"/>
    <w:rsid w:val="00BB1B43"/>
    <w:rsid w:val="00BB1E4A"/>
    <w:rsid w:val="00BB2086"/>
    <w:rsid w:val="00BB3A4C"/>
    <w:rsid w:val="00BB3FAF"/>
    <w:rsid w:val="00BB4309"/>
    <w:rsid w:val="00BB435E"/>
    <w:rsid w:val="00BB446E"/>
    <w:rsid w:val="00BB4694"/>
    <w:rsid w:val="00BB4D0D"/>
    <w:rsid w:val="00BB5006"/>
    <w:rsid w:val="00BB5F53"/>
    <w:rsid w:val="00BB7A08"/>
    <w:rsid w:val="00BC101C"/>
    <w:rsid w:val="00BC104D"/>
    <w:rsid w:val="00BC160B"/>
    <w:rsid w:val="00BC1E93"/>
    <w:rsid w:val="00BC333C"/>
    <w:rsid w:val="00BC4262"/>
    <w:rsid w:val="00BC5DB2"/>
    <w:rsid w:val="00BC5FA7"/>
    <w:rsid w:val="00BC6648"/>
    <w:rsid w:val="00BC6945"/>
    <w:rsid w:val="00BC7204"/>
    <w:rsid w:val="00BD0646"/>
    <w:rsid w:val="00BD0C7D"/>
    <w:rsid w:val="00BD143D"/>
    <w:rsid w:val="00BD274F"/>
    <w:rsid w:val="00BD2789"/>
    <w:rsid w:val="00BD30F1"/>
    <w:rsid w:val="00BD3948"/>
    <w:rsid w:val="00BD3B9E"/>
    <w:rsid w:val="00BD49E3"/>
    <w:rsid w:val="00BD542A"/>
    <w:rsid w:val="00BD5538"/>
    <w:rsid w:val="00BD570D"/>
    <w:rsid w:val="00BD6017"/>
    <w:rsid w:val="00BD633F"/>
    <w:rsid w:val="00BD76BC"/>
    <w:rsid w:val="00BE087C"/>
    <w:rsid w:val="00BE0C7B"/>
    <w:rsid w:val="00BE0E09"/>
    <w:rsid w:val="00BE14E8"/>
    <w:rsid w:val="00BE2086"/>
    <w:rsid w:val="00BE2A30"/>
    <w:rsid w:val="00BE2BD7"/>
    <w:rsid w:val="00BE3216"/>
    <w:rsid w:val="00BE376A"/>
    <w:rsid w:val="00BE37D7"/>
    <w:rsid w:val="00BE3BAA"/>
    <w:rsid w:val="00BE3E82"/>
    <w:rsid w:val="00BE4040"/>
    <w:rsid w:val="00BE489F"/>
    <w:rsid w:val="00BE5887"/>
    <w:rsid w:val="00BE687B"/>
    <w:rsid w:val="00BE692D"/>
    <w:rsid w:val="00BE7160"/>
    <w:rsid w:val="00BE729E"/>
    <w:rsid w:val="00BF073A"/>
    <w:rsid w:val="00BF0AC5"/>
    <w:rsid w:val="00BF1828"/>
    <w:rsid w:val="00BF1C9E"/>
    <w:rsid w:val="00BF209F"/>
    <w:rsid w:val="00BF2460"/>
    <w:rsid w:val="00BF2C2E"/>
    <w:rsid w:val="00BF35F6"/>
    <w:rsid w:val="00BF3717"/>
    <w:rsid w:val="00BF443D"/>
    <w:rsid w:val="00BF5139"/>
    <w:rsid w:val="00BF5304"/>
    <w:rsid w:val="00BF5581"/>
    <w:rsid w:val="00BF57C7"/>
    <w:rsid w:val="00BF63C0"/>
    <w:rsid w:val="00BF6DE0"/>
    <w:rsid w:val="00BF76AA"/>
    <w:rsid w:val="00C01428"/>
    <w:rsid w:val="00C01B32"/>
    <w:rsid w:val="00C02E03"/>
    <w:rsid w:val="00C04291"/>
    <w:rsid w:val="00C04921"/>
    <w:rsid w:val="00C04A34"/>
    <w:rsid w:val="00C050EB"/>
    <w:rsid w:val="00C05284"/>
    <w:rsid w:val="00C05755"/>
    <w:rsid w:val="00C05C10"/>
    <w:rsid w:val="00C06112"/>
    <w:rsid w:val="00C0635D"/>
    <w:rsid w:val="00C06466"/>
    <w:rsid w:val="00C069CD"/>
    <w:rsid w:val="00C06B9C"/>
    <w:rsid w:val="00C06F07"/>
    <w:rsid w:val="00C07423"/>
    <w:rsid w:val="00C074D7"/>
    <w:rsid w:val="00C07E70"/>
    <w:rsid w:val="00C10555"/>
    <w:rsid w:val="00C112CF"/>
    <w:rsid w:val="00C114F7"/>
    <w:rsid w:val="00C11573"/>
    <w:rsid w:val="00C11D57"/>
    <w:rsid w:val="00C12C52"/>
    <w:rsid w:val="00C12EED"/>
    <w:rsid w:val="00C13619"/>
    <w:rsid w:val="00C1477A"/>
    <w:rsid w:val="00C14C98"/>
    <w:rsid w:val="00C152ED"/>
    <w:rsid w:val="00C15686"/>
    <w:rsid w:val="00C15942"/>
    <w:rsid w:val="00C16288"/>
    <w:rsid w:val="00C16CF5"/>
    <w:rsid w:val="00C178DF"/>
    <w:rsid w:val="00C205A9"/>
    <w:rsid w:val="00C20CDF"/>
    <w:rsid w:val="00C21340"/>
    <w:rsid w:val="00C219A5"/>
    <w:rsid w:val="00C21B11"/>
    <w:rsid w:val="00C2303D"/>
    <w:rsid w:val="00C2308D"/>
    <w:rsid w:val="00C23207"/>
    <w:rsid w:val="00C24CAA"/>
    <w:rsid w:val="00C25D54"/>
    <w:rsid w:val="00C265E3"/>
    <w:rsid w:val="00C26BA9"/>
    <w:rsid w:val="00C27DD7"/>
    <w:rsid w:val="00C31423"/>
    <w:rsid w:val="00C316CA"/>
    <w:rsid w:val="00C31D5F"/>
    <w:rsid w:val="00C31DE6"/>
    <w:rsid w:val="00C32543"/>
    <w:rsid w:val="00C32E9B"/>
    <w:rsid w:val="00C33287"/>
    <w:rsid w:val="00C33960"/>
    <w:rsid w:val="00C33AA5"/>
    <w:rsid w:val="00C33EA5"/>
    <w:rsid w:val="00C33FA9"/>
    <w:rsid w:val="00C34A66"/>
    <w:rsid w:val="00C34CBC"/>
    <w:rsid w:val="00C34E50"/>
    <w:rsid w:val="00C352C1"/>
    <w:rsid w:val="00C35345"/>
    <w:rsid w:val="00C35669"/>
    <w:rsid w:val="00C35BA3"/>
    <w:rsid w:val="00C36582"/>
    <w:rsid w:val="00C36A5C"/>
    <w:rsid w:val="00C40750"/>
    <w:rsid w:val="00C41C2C"/>
    <w:rsid w:val="00C41CBF"/>
    <w:rsid w:val="00C42618"/>
    <w:rsid w:val="00C42B1C"/>
    <w:rsid w:val="00C43020"/>
    <w:rsid w:val="00C43B3B"/>
    <w:rsid w:val="00C4409D"/>
    <w:rsid w:val="00C442B2"/>
    <w:rsid w:val="00C44568"/>
    <w:rsid w:val="00C446F0"/>
    <w:rsid w:val="00C45079"/>
    <w:rsid w:val="00C4579A"/>
    <w:rsid w:val="00C458EA"/>
    <w:rsid w:val="00C45DFD"/>
    <w:rsid w:val="00C46B0D"/>
    <w:rsid w:val="00C46C49"/>
    <w:rsid w:val="00C46E25"/>
    <w:rsid w:val="00C471CC"/>
    <w:rsid w:val="00C47ED2"/>
    <w:rsid w:val="00C5017C"/>
    <w:rsid w:val="00C506FF"/>
    <w:rsid w:val="00C510AD"/>
    <w:rsid w:val="00C51B68"/>
    <w:rsid w:val="00C51FC9"/>
    <w:rsid w:val="00C5247D"/>
    <w:rsid w:val="00C5256B"/>
    <w:rsid w:val="00C529F0"/>
    <w:rsid w:val="00C54526"/>
    <w:rsid w:val="00C54784"/>
    <w:rsid w:val="00C54C35"/>
    <w:rsid w:val="00C557C5"/>
    <w:rsid w:val="00C55EF2"/>
    <w:rsid w:val="00C56044"/>
    <w:rsid w:val="00C562FF"/>
    <w:rsid w:val="00C5643B"/>
    <w:rsid w:val="00C571CB"/>
    <w:rsid w:val="00C5756C"/>
    <w:rsid w:val="00C60339"/>
    <w:rsid w:val="00C60B04"/>
    <w:rsid w:val="00C61056"/>
    <w:rsid w:val="00C610D1"/>
    <w:rsid w:val="00C61204"/>
    <w:rsid w:val="00C61463"/>
    <w:rsid w:val="00C62B40"/>
    <w:rsid w:val="00C62CFA"/>
    <w:rsid w:val="00C63019"/>
    <w:rsid w:val="00C63725"/>
    <w:rsid w:val="00C63EEA"/>
    <w:rsid w:val="00C64DBE"/>
    <w:rsid w:val="00C64FDF"/>
    <w:rsid w:val="00C6567F"/>
    <w:rsid w:val="00C661D9"/>
    <w:rsid w:val="00C667CB"/>
    <w:rsid w:val="00C66B9B"/>
    <w:rsid w:val="00C67B12"/>
    <w:rsid w:val="00C7076A"/>
    <w:rsid w:val="00C70B03"/>
    <w:rsid w:val="00C71607"/>
    <w:rsid w:val="00C72F58"/>
    <w:rsid w:val="00C74581"/>
    <w:rsid w:val="00C748C4"/>
    <w:rsid w:val="00C753FB"/>
    <w:rsid w:val="00C7557C"/>
    <w:rsid w:val="00C755A9"/>
    <w:rsid w:val="00C75988"/>
    <w:rsid w:val="00C75C72"/>
    <w:rsid w:val="00C76223"/>
    <w:rsid w:val="00C76834"/>
    <w:rsid w:val="00C76AFC"/>
    <w:rsid w:val="00C76DBA"/>
    <w:rsid w:val="00C770A7"/>
    <w:rsid w:val="00C77928"/>
    <w:rsid w:val="00C809EF"/>
    <w:rsid w:val="00C81256"/>
    <w:rsid w:val="00C817C4"/>
    <w:rsid w:val="00C81B40"/>
    <w:rsid w:val="00C81C65"/>
    <w:rsid w:val="00C81F20"/>
    <w:rsid w:val="00C82015"/>
    <w:rsid w:val="00C827E7"/>
    <w:rsid w:val="00C82925"/>
    <w:rsid w:val="00C82981"/>
    <w:rsid w:val="00C8310F"/>
    <w:rsid w:val="00C83295"/>
    <w:rsid w:val="00C8372E"/>
    <w:rsid w:val="00C84596"/>
    <w:rsid w:val="00C84C1D"/>
    <w:rsid w:val="00C8503C"/>
    <w:rsid w:val="00C85607"/>
    <w:rsid w:val="00C856F0"/>
    <w:rsid w:val="00C85D77"/>
    <w:rsid w:val="00C87484"/>
    <w:rsid w:val="00C87715"/>
    <w:rsid w:val="00C909B7"/>
    <w:rsid w:val="00C91969"/>
    <w:rsid w:val="00C92B6E"/>
    <w:rsid w:val="00C92B87"/>
    <w:rsid w:val="00C940B4"/>
    <w:rsid w:val="00C94B7E"/>
    <w:rsid w:val="00C95170"/>
    <w:rsid w:val="00C95C39"/>
    <w:rsid w:val="00C95CAA"/>
    <w:rsid w:val="00C95FB1"/>
    <w:rsid w:val="00C96032"/>
    <w:rsid w:val="00C961AB"/>
    <w:rsid w:val="00C967D9"/>
    <w:rsid w:val="00C968A2"/>
    <w:rsid w:val="00C968B3"/>
    <w:rsid w:val="00C97729"/>
    <w:rsid w:val="00C97C80"/>
    <w:rsid w:val="00C97FC2"/>
    <w:rsid w:val="00CA0041"/>
    <w:rsid w:val="00CA0511"/>
    <w:rsid w:val="00CA0951"/>
    <w:rsid w:val="00CA103D"/>
    <w:rsid w:val="00CA13C8"/>
    <w:rsid w:val="00CA1A39"/>
    <w:rsid w:val="00CA3A22"/>
    <w:rsid w:val="00CA3BB8"/>
    <w:rsid w:val="00CA4121"/>
    <w:rsid w:val="00CA44DE"/>
    <w:rsid w:val="00CA50C2"/>
    <w:rsid w:val="00CA51F0"/>
    <w:rsid w:val="00CA54F6"/>
    <w:rsid w:val="00CA6088"/>
    <w:rsid w:val="00CA6121"/>
    <w:rsid w:val="00CA62EA"/>
    <w:rsid w:val="00CA65D7"/>
    <w:rsid w:val="00CA6906"/>
    <w:rsid w:val="00CA7053"/>
    <w:rsid w:val="00CA7A74"/>
    <w:rsid w:val="00CA7C2E"/>
    <w:rsid w:val="00CB0532"/>
    <w:rsid w:val="00CB0DC4"/>
    <w:rsid w:val="00CB1139"/>
    <w:rsid w:val="00CB1D82"/>
    <w:rsid w:val="00CB216C"/>
    <w:rsid w:val="00CB2236"/>
    <w:rsid w:val="00CB2C16"/>
    <w:rsid w:val="00CB37B4"/>
    <w:rsid w:val="00CB37B9"/>
    <w:rsid w:val="00CB3BE9"/>
    <w:rsid w:val="00CB3E7A"/>
    <w:rsid w:val="00CB3F91"/>
    <w:rsid w:val="00CB3FF0"/>
    <w:rsid w:val="00CB4849"/>
    <w:rsid w:val="00CB4B80"/>
    <w:rsid w:val="00CB58A2"/>
    <w:rsid w:val="00CB62F7"/>
    <w:rsid w:val="00CB7811"/>
    <w:rsid w:val="00CB7A95"/>
    <w:rsid w:val="00CB7FD0"/>
    <w:rsid w:val="00CC085A"/>
    <w:rsid w:val="00CC166E"/>
    <w:rsid w:val="00CC1BAA"/>
    <w:rsid w:val="00CC26AA"/>
    <w:rsid w:val="00CC2A40"/>
    <w:rsid w:val="00CC3449"/>
    <w:rsid w:val="00CC3660"/>
    <w:rsid w:val="00CC3E82"/>
    <w:rsid w:val="00CC404C"/>
    <w:rsid w:val="00CC4A10"/>
    <w:rsid w:val="00CC4E0A"/>
    <w:rsid w:val="00CC5373"/>
    <w:rsid w:val="00CC6122"/>
    <w:rsid w:val="00CC637D"/>
    <w:rsid w:val="00CC64E6"/>
    <w:rsid w:val="00CC6775"/>
    <w:rsid w:val="00CC75D0"/>
    <w:rsid w:val="00CC769B"/>
    <w:rsid w:val="00CD02D5"/>
    <w:rsid w:val="00CD0639"/>
    <w:rsid w:val="00CD0EE0"/>
    <w:rsid w:val="00CD1397"/>
    <w:rsid w:val="00CD1640"/>
    <w:rsid w:val="00CD23A3"/>
    <w:rsid w:val="00CD2E62"/>
    <w:rsid w:val="00CD3075"/>
    <w:rsid w:val="00CD340A"/>
    <w:rsid w:val="00CD359B"/>
    <w:rsid w:val="00CD464E"/>
    <w:rsid w:val="00CD4F56"/>
    <w:rsid w:val="00CD5E28"/>
    <w:rsid w:val="00CD63DB"/>
    <w:rsid w:val="00CD65AA"/>
    <w:rsid w:val="00CD67D0"/>
    <w:rsid w:val="00CD6A31"/>
    <w:rsid w:val="00CD714F"/>
    <w:rsid w:val="00CD75EC"/>
    <w:rsid w:val="00CD7707"/>
    <w:rsid w:val="00CD77CC"/>
    <w:rsid w:val="00CD7D03"/>
    <w:rsid w:val="00CE045C"/>
    <w:rsid w:val="00CE0987"/>
    <w:rsid w:val="00CE0FE3"/>
    <w:rsid w:val="00CE1056"/>
    <w:rsid w:val="00CE1C36"/>
    <w:rsid w:val="00CE26C7"/>
    <w:rsid w:val="00CE355D"/>
    <w:rsid w:val="00CE3B44"/>
    <w:rsid w:val="00CE4770"/>
    <w:rsid w:val="00CE4C3B"/>
    <w:rsid w:val="00CE4FE9"/>
    <w:rsid w:val="00CE569A"/>
    <w:rsid w:val="00CE56D7"/>
    <w:rsid w:val="00CE57AA"/>
    <w:rsid w:val="00CE6055"/>
    <w:rsid w:val="00CE6258"/>
    <w:rsid w:val="00CE7130"/>
    <w:rsid w:val="00CE75B1"/>
    <w:rsid w:val="00CF1701"/>
    <w:rsid w:val="00CF1C7D"/>
    <w:rsid w:val="00CF1E33"/>
    <w:rsid w:val="00CF2842"/>
    <w:rsid w:val="00CF2E5C"/>
    <w:rsid w:val="00CF2E6E"/>
    <w:rsid w:val="00CF34AA"/>
    <w:rsid w:val="00CF497B"/>
    <w:rsid w:val="00CF4B7C"/>
    <w:rsid w:val="00CF5067"/>
    <w:rsid w:val="00CF60EA"/>
    <w:rsid w:val="00CF62DF"/>
    <w:rsid w:val="00CF67C9"/>
    <w:rsid w:val="00CF7124"/>
    <w:rsid w:val="00CF724B"/>
    <w:rsid w:val="00CF7433"/>
    <w:rsid w:val="00CF7F35"/>
    <w:rsid w:val="00CF7F5E"/>
    <w:rsid w:val="00D00AB6"/>
    <w:rsid w:val="00D00DB6"/>
    <w:rsid w:val="00D00F16"/>
    <w:rsid w:val="00D01369"/>
    <w:rsid w:val="00D014D0"/>
    <w:rsid w:val="00D017B1"/>
    <w:rsid w:val="00D02956"/>
    <w:rsid w:val="00D032CE"/>
    <w:rsid w:val="00D03A1D"/>
    <w:rsid w:val="00D03E9A"/>
    <w:rsid w:val="00D046CB"/>
    <w:rsid w:val="00D0472E"/>
    <w:rsid w:val="00D04FF1"/>
    <w:rsid w:val="00D06C36"/>
    <w:rsid w:val="00D06C4A"/>
    <w:rsid w:val="00D06F2D"/>
    <w:rsid w:val="00D10C03"/>
    <w:rsid w:val="00D117EF"/>
    <w:rsid w:val="00D118C1"/>
    <w:rsid w:val="00D1257F"/>
    <w:rsid w:val="00D12A4D"/>
    <w:rsid w:val="00D13093"/>
    <w:rsid w:val="00D1362C"/>
    <w:rsid w:val="00D13B09"/>
    <w:rsid w:val="00D13E4A"/>
    <w:rsid w:val="00D140B6"/>
    <w:rsid w:val="00D14E93"/>
    <w:rsid w:val="00D151C6"/>
    <w:rsid w:val="00D15BC3"/>
    <w:rsid w:val="00D16DBB"/>
    <w:rsid w:val="00D17927"/>
    <w:rsid w:val="00D17A46"/>
    <w:rsid w:val="00D17DF6"/>
    <w:rsid w:val="00D202E6"/>
    <w:rsid w:val="00D20A92"/>
    <w:rsid w:val="00D230D9"/>
    <w:rsid w:val="00D2317C"/>
    <w:rsid w:val="00D241F6"/>
    <w:rsid w:val="00D244B8"/>
    <w:rsid w:val="00D24829"/>
    <w:rsid w:val="00D248CA"/>
    <w:rsid w:val="00D24948"/>
    <w:rsid w:val="00D24D3F"/>
    <w:rsid w:val="00D25148"/>
    <w:rsid w:val="00D25433"/>
    <w:rsid w:val="00D2555F"/>
    <w:rsid w:val="00D25804"/>
    <w:rsid w:val="00D25926"/>
    <w:rsid w:val="00D27285"/>
    <w:rsid w:val="00D27919"/>
    <w:rsid w:val="00D2798B"/>
    <w:rsid w:val="00D305E6"/>
    <w:rsid w:val="00D30BDA"/>
    <w:rsid w:val="00D311F1"/>
    <w:rsid w:val="00D3142D"/>
    <w:rsid w:val="00D3232D"/>
    <w:rsid w:val="00D32815"/>
    <w:rsid w:val="00D33C6D"/>
    <w:rsid w:val="00D33FCB"/>
    <w:rsid w:val="00D343E0"/>
    <w:rsid w:val="00D34555"/>
    <w:rsid w:val="00D34759"/>
    <w:rsid w:val="00D35B68"/>
    <w:rsid w:val="00D36715"/>
    <w:rsid w:val="00D3698B"/>
    <w:rsid w:val="00D37148"/>
    <w:rsid w:val="00D372FF"/>
    <w:rsid w:val="00D37383"/>
    <w:rsid w:val="00D374D8"/>
    <w:rsid w:val="00D37CBD"/>
    <w:rsid w:val="00D37CD2"/>
    <w:rsid w:val="00D40145"/>
    <w:rsid w:val="00D4028D"/>
    <w:rsid w:val="00D402A5"/>
    <w:rsid w:val="00D4044C"/>
    <w:rsid w:val="00D40839"/>
    <w:rsid w:val="00D40E2B"/>
    <w:rsid w:val="00D41F00"/>
    <w:rsid w:val="00D4287C"/>
    <w:rsid w:val="00D43041"/>
    <w:rsid w:val="00D43500"/>
    <w:rsid w:val="00D435AD"/>
    <w:rsid w:val="00D436F4"/>
    <w:rsid w:val="00D43885"/>
    <w:rsid w:val="00D43E4C"/>
    <w:rsid w:val="00D446DA"/>
    <w:rsid w:val="00D44786"/>
    <w:rsid w:val="00D44DF4"/>
    <w:rsid w:val="00D45688"/>
    <w:rsid w:val="00D46441"/>
    <w:rsid w:val="00D4663D"/>
    <w:rsid w:val="00D4694B"/>
    <w:rsid w:val="00D46B56"/>
    <w:rsid w:val="00D47194"/>
    <w:rsid w:val="00D502AC"/>
    <w:rsid w:val="00D50BF4"/>
    <w:rsid w:val="00D50ED7"/>
    <w:rsid w:val="00D5196C"/>
    <w:rsid w:val="00D51EFE"/>
    <w:rsid w:val="00D52176"/>
    <w:rsid w:val="00D525FF"/>
    <w:rsid w:val="00D52898"/>
    <w:rsid w:val="00D52E49"/>
    <w:rsid w:val="00D532B8"/>
    <w:rsid w:val="00D53347"/>
    <w:rsid w:val="00D54111"/>
    <w:rsid w:val="00D5414F"/>
    <w:rsid w:val="00D54317"/>
    <w:rsid w:val="00D55C85"/>
    <w:rsid w:val="00D56F3C"/>
    <w:rsid w:val="00D576BD"/>
    <w:rsid w:val="00D60508"/>
    <w:rsid w:val="00D60B42"/>
    <w:rsid w:val="00D60C2E"/>
    <w:rsid w:val="00D62F8A"/>
    <w:rsid w:val="00D631A1"/>
    <w:rsid w:val="00D63217"/>
    <w:rsid w:val="00D6367C"/>
    <w:rsid w:val="00D63B3E"/>
    <w:rsid w:val="00D645C7"/>
    <w:rsid w:val="00D66B12"/>
    <w:rsid w:val="00D66B1B"/>
    <w:rsid w:val="00D67226"/>
    <w:rsid w:val="00D70348"/>
    <w:rsid w:val="00D70EC1"/>
    <w:rsid w:val="00D7108B"/>
    <w:rsid w:val="00D71340"/>
    <w:rsid w:val="00D71437"/>
    <w:rsid w:val="00D71B3B"/>
    <w:rsid w:val="00D721BE"/>
    <w:rsid w:val="00D72364"/>
    <w:rsid w:val="00D7238C"/>
    <w:rsid w:val="00D72415"/>
    <w:rsid w:val="00D72D11"/>
    <w:rsid w:val="00D73144"/>
    <w:rsid w:val="00D7467F"/>
    <w:rsid w:val="00D74C15"/>
    <w:rsid w:val="00D75486"/>
    <w:rsid w:val="00D758AB"/>
    <w:rsid w:val="00D77168"/>
    <w:rsid w:val="00D808CE"/>
    <w:rsid w:val="00D80969"/>
    <w:rsid w:val="00D81BE1"/>
    <w:rsid w:val="00D81EB5"/>
    <w:rsid w:val="00D81F1D"/>
    <w:rsid w:val="00D82122"/>
    <w:rsid w:val="00D8285B"/>
    <w:rsid w:val="00D82C1D"/>
    <w:rsid w:val="00D82D9D"/>
    <w:rsid w:val="00D83F6C"/>
    <w:rsid w:val="00D841CD"/>
    <w:rsid w:val="00D84564"/>
    <w:rsid w:val="00D8504D"/>
    <w:rsid w:val="00D8519E"/>
    <w:rsid w:val="00D859A6"/>
    <w:rsid w:val="00D867A7"/>
    <w:rsid w:val="00D867F4"/>
    <w:rsid w:val="00D87E0A"/>
    <w:rsid w:val="00D90A24"/>
    <w:rsid w:val="00D90C9D"/>
    <w:rsid w:val="00D9104F"/>
    <w:rsid w:val="00D9109B"/>
    <w:rsid w:val="00D91774"/>
    <w:rsid w:val="00D91D11"/>
    <w:rsid w:val="00D9310E"/>
    <w:rsid w:val="00D9415D"/>
    <w:rsid w:val="00D942D5"/>
    <w:rsid w:val="00D943F6"/>
    <w:rsid w:val="00D94752"/>
    <w:rsid w:val="00D955C0"/>
    <w:rsid w:val="00D95963"/>
    <w:rsid w:val="00D96107"/>
    <w:rsid w:val="00D96553"/>
    <w:rsid w:val="00D96926"/>
    <w:rsid w:val="00D97904"/>
    <w:rsid w:val="00DA0035"/>
    <w:rsid w:val="00DA0649"/>
    <w:rsid w:val="00DA066F"/>
    <w:rsid w:val="00DA1EA7"/>
    <w:rsid w:val="00DA2893"/>
    <w:rsid w:val="00DA32E5"/>
    <w:rsid w:val="00DA386C"/>
    <w:rsid w:val="00DA3A75"/>
    <w:rsid w:val="00DA49BE"/>
    <w:rsid w:val="00DA4CBC"/>
    <w:rsid w:val="00DA57D8"/>
    <w:rsid w:val="00DA619C"/>
    <w:rsid w:val="00DA669D"/>
    <w:rsid w:val="00DA68E4"/>
    <w:rsid w:val="00DA7E71"/>
    <w:rsid w:val="00DB0E10"/>
    <w:rsid w:val="00DB1101"/>
    <w:rsid w:val="00DB2891"/>
    <w:rsid w:val="00DB4511"/>
    <w:rsid w:val="00DB51EE"/>
    <w:rsid w:val="00DB536A"/>
    <w:rsid w:val="00DB6069"/>
    <w:rsid w:val="00DB6514"/>
    <w:rsid w:val="00DB6691"/>
    <w:rsid w:val="00DB6FD5"/>
    <w:rsid w:val="00DB75C6"/>
    <w:rsid w:val="00DB793B"/>
    <w:rsid w:val="00DB7B38"/>
    <w:rsid w:val="00DC0BEC"/>
    <w:rsid w:val="00DC1209"/>
    <w:rsid w:val="00DC1368"/>
    <w:rsid w:val="00DC1EA6"/>
    <w:rsid w:val="00DC29C0"/>
    <w:rsid w:val="00DC2DEF"/>
    <w:rsid w:val="00DC31CD"/>
    <w:rsid w:val="00DC33A5"/>
    <w:rsid w:val="00DC4129"/>
    <w:rsid w:val="00DC41ED"/>
    <w:rsid w:val="00DC4269"/>
    <w:rsid w:val="00DC460A"/>
    <w:rsid w:val="00DC47DE"/>
    <w:rsid w:val="00DC48C1"/>
    <w:rsid w:val="00DC520A"/>
    <w:rsid w:val="00DC5760"/>
    <w:rsid w:val="00DC59F2"/>
    <w:rsid w:val="00DC5B9D"/>
    <w:rsid w:val="00DC5E01"/>
    <w:rsid w:val="00DC657F"/>
    <w:rsid w:val="00DC6A95"/>
    <w:rsid w:val="00DC7399"/>
    <w:rsid w:val="00DC7E85"/>
    <w:rsid w:val="00DD04EF"/>
    <w:rsid w:val="00DD07EF"/>
    <w:rsid w:val="00DD0C8D"/>
    <w:rsid w:val="00DD1DA4"/>
    <w:rsid w:val="00DD237B"/>
    <w:rsid w:val="00DD2C7F"/>
    <w:rsid w:val="00DD31B8"/>
    <w:rsid w:val="00DD528D"/>
    <w:rsid w:val="00DD726C"/>
    <w:rsid w:val="00DE009E"/>
    <w:rsid w:val="00DE0486"/>
    <w:rsid w:val="00DE25F3"/>
    <w:rsid w:val="00DE30D5"/>
    <w:rsid w:val="00DE3364"/>
    <w:rsid w:val="00DE3455"/>
    <w:rsid w:val="00DE46B8"/>
    <w:rsid w:val="00DE4C62"/>
    <w:rsid w:val="00DE5375"/>
    <w:rsid w:val="00DE53E3"/>
    <w:rsid w:val="00DE578A"/>
    <w:rsid w:val="00DE5B08"/>
    <w:rsid w:val="00DE78D9"/>
    <w:rsid w:val="00DF0591"/>
    <w:rsid w:val="00DF0774"/>
    <w:rsid w:val="00DF0A6E"/>
    <w:rsid w:val="00DF0E5A"/>
    <w:rsid w:val="00DF0F58"/>
    <w:rsid w:val="00DF1106"/>
    <w:rsid w:val="00DF116B"/>
    <w:rsid w:val="00DF1B71"/>
    <w:rsid w:val="00DF1DB4"/>
    <w:rsid w:val="00DF4C84"/>
    <w:rsid w:val="00DF530C"/>
    <w:rsid w:val="00DF55DE"/>
    <w:rsid w:val="00DF5BD4"/>
    <w:rsid w:val="00DF6316"/>
    <w:rsid w:val="00DF63DF"/>
    <w:rsid w:val="00DF6FB4"/>
    <w:rsid w:val="00DF729A"/>
    <w:rsid w:val="00DF7951"/>
    <w:rsid w:val="00E000A2"/>
    <w:rsid w:val="00E00194"/>
    <w:rsid w:val="00E010A7"/>
    <w:rsid w:val="00E01B3D"/>
    <w:rsid w:val="00E01E19"/>
    <w:rsid w:val="00E020E4"/>
    <w:rsid w:val="00E025B3"/>
    <w:rsid w:val="00E0284B"/>
    <w:rsid w:val="00E02A99"/>
    <w:rsid w:val="00E02D56"/>
    <w:rsid w:val="00E03182"/>
    <w:rsid w:val="00E04104"/>
    <w:rsid w:val="00E048F5"/>
    <w:rsid w:val="00E04BAA"/>
    <w:rsid w:val="00E0557E"/>
    <w:rsid w:val="00E06DDB"/>
    <w:rsid w:val="00E070EA"/>
    <w:rsid w:val="00E07829"/>
    <w:rsid w:val="00E0794C"/>
    <w:rsid w:val="00E07C87"/>
    <w:rsid w:val="00E102B9"/>
    <w:rsid w:val="00E1034D"/>
    <w:rsid w:val="00E105DD"/>
    <w:rsid w:val="00E106AD"/>
    <w:rsid w:val="00E108C2"/>
    <w:rsid w:val="00E11A9F"/>
    <w:rsid w:val="00E11DED"/>
    <w:rsid w:val="00E120DB"/>
    <w:rsid w:val="00E12A63"/>
    <w:rsid w:val="00E12FBD"/>
    <w:rsid w:val="00E13BED"/>
    <w:rsid w:val="00E13C2D"/>
    <w:rsid w:val="00E1461C"/>
    <w:rsid w:val="00E14B35"/>
    <w:rsid w:val="00E14BF5"/>
    <w:rsid w:val="00E14D8C"/>
    <w:rsid w:val="00E156A2"/>
    <w:rsid w:val="00E158B1"/>
    <w:rsid w:val="00E159B5"/>
    <w:rsid w:val="00E16628"/>
    <w:rsid w:val="00E169E5"/>
    <w:rsid w:val="00E176B9"/>
    <w:rsid w:val="00E17BC0"/>
    <w:rsid w:val="00E20FA1"/>
    <w:rsid w:val="00E2129C"/>
    <w:rsid w:val="00E2181B"/>
    <w:rsid w:val="00E21834"/>
    <w:rsid w:val="00E22142"/>
    <w:rsid w:val="00E236F8"/>
    <w:rsid w:val="00E244A1"/>
    <w:rsid w:val="00E24DF2"/>
    <w:rsid w:val="00E253BD"/>
    <w:rsid w:val="00E268CA"/>
    <w:rsid w:val="00E26A0F"/>
    <w:rsid w:val="00E3039B"/>
    <w:rsid w:val="00E30478"/>
    <w:rsid w:val="00E31D13"/>
    <w:rsid w:val="00E32078"/>
    <w:rsid w:val="00E331D6"/>
    <w:rsid w:val="00E332B2"/>
    <w:rsid w:val="00E347E5"/>
    <w:rsid w:val="00E34815"/>
    <w:rsid w:val="00E35686"/>
    <w:rsid w:val="00E35B99"/>
    <w:rsid w:val="00E35BF0"/>
    <w:rsid w:val="00E365AF"/>
    <w:rsid w:val="00E365C3"/>
    <w:rsid w:val="00E37577"/>
    <w:rsid w:val="00E40CC4"/>
    <w:rsid w:val="00E41CB0"/>
    <w:rsid w:val="00E4261D"/>
    <w:rsid w:val="00E4268F"/>
    <w:rsid w:val="00E428F2"/>
    <w:rsid w:val="00E42A1A"/>
    <w:rsid w:val="00E433BB"/>
    <w:rsid w:val="00E434F7"/>
    <w:rsid w:val="00E4421E"/>
    <w:rsid w:val="00E44901"/>
    <w:rsid w:val="00E46534"/>
    <w:rsid w:val="00E46AA0"/>
    <w:rsid w:val="00E46DF5"/>
    <w:rsid w:val="00E47DF5"/>
    <w:rsid w:val="00E50076"/>
    <w:rsid w:val="00E504B0"/>
    <w:rsid w:val="00E5076B"/>
    <w:rsid w:val="00E511C9"/>
    <w:rsid w:val="00E516BB"/>
    <w:rsid w:val="00E51703"/>
    <w:rsid w:val="00E51716"/>
    <w:rsid w:val="00E5192F"/>
    <w:rsid w:val="00E52413"/>
    <w:rsid w:val="00E52555"/>
    <w:rsid w:val="00E52B67"/>
    <w:rsid w:val="00E5361E"/>
    <w:rsid w:val="00E53C11"/>
    <w:rsid w:val="00E53FCE"/>
    <w:rsid w:val="00E54672"/>
    <w:rsid w:val="00E54AF4"/>
    <w:rsid w:val="00E54B76"/>
    <w:rsid w:val="00E551CE"/>
    <w:rsid w:val="00E560C7"/>
    <w:rsid w:val="00E56967"/>
    <w:rsid w:val="00E56AFD"/>
    <w:rsid w:val="00E56EC8"/>
    <w:rsid w:val="00E571F1"/>
    <w:rsid w:val="00E57599"/>
    <w:rsid w:val="00E60243"/>
    <w:rsid w:val="00E612A1"/>
    <w:rsid w:val="00E6136A"/>
    <w:rsid w:val="00E62073"/>
    <w:rsid w:val="00E625DB"/>
    <w:rsid w:val="00E63570"/>
    <w:rsid w:val="00E636F7"/>
    <w:rsid w:val="00E6412C"/>
    <w:rsid w:val="00E643E6"/>
    <w:rsid w:val="00E6468B"/>
    <w:rsid w:val="00E64A8E"/>
    <w:rsid w:val="00E65C0A"/>
    <w:rsid w:val="00E66E84"/>
    <w:rsid w:val="00E675FB"/>
    <w:rsid w:val="00E677FA"/>
    <w:rsid w:val="00E67990"/>
    <w:rsid w:val="00E705FA"/>
    <w:rsid w:val="00E714F6"/>
    <w:rsid w:val="00E71AAA"/>
    <w:rsid w:val="00E7208B"/>
    <w:rsid w:val="00E72149"/>
    <w:rsid w:val="00E72214"/>
    <w:rsid w:val="00E7251E"/>
    <w:rsid w:val="00E72702"/>
    <w:rsid w:val="00E72D58"/>
    <w:rsid w:val="00E72E6E"/>
    <w:rsid w:val="00E733E2"/>
    <w:rsid w:val="00E73802"/>
    <w:rsid w:val="00E73E98"/>
    <w:rsid w:val="00E73E9C"/>
    <w:rsid w:val="00E73F75"/>
    <w:rsid w:val="00E7478E"/>
    <w:rsid w:val="00E75103"/>
    <w:rsid w:val="00E7695B"/>
    <w:rsid w:val="00E80161"/>
    <w:rsid w:val="00E80A7B"/>
    <w:rsid w:val="00E81A96"/>
    <w:rsid w:val="00E823AF"/>
    <w:rsid w:val="00E82DB3"/>
    <w:rsid w:val="00E8345C"/>
    <w:rsid w:val="00E84010"/>
    <w:rsid w:val="00E8469A"/>
    <w:rsid w:val="00E84986"/>
    <w:rsid w:val="00E85DE4"/>
    <w:rsid w:val="00E86747"/>
    <w:rsid w:val="00E86A79"/>
    <w:rsid w:val="00E86C0E"/>
    <w:rsid w:val="00E86F53"/>
    <w:rsid w:val="00E8701C"/>
    <w:rsid w:val="00E879FF"/>
    <w:rsid w:val="00E90471"/>
    <w:rsid w:val="00E90658"/>
    <w:rsid w:val="00E90903"/>
    <w:rsid w:val="00E90FE8"/>
    <w:rsid w:val="00E910AD"/>
    <w:rsid w:val="00E91C24"/>
    <w:rsid w:val="00E91FE1"/>
    <w:rsid w:val="00E927AA"/>
    <w:rsid w:val="00E928CC"/>
    <w:rsid w:val="00E93053"/>
    <w:rsid w:val="00E930F5"/>
    <w:rsid w:val="00E93415"/>
    <w:rsid w:val="00E93970"/>
    <w:rsid w:val="00E93D79"/>
    <w:rsid w:val="00E94E69"/>
    <w:rsid w:val="00E9522D"/>
    <w:rsid w:val="00E959AB"/>
    <w:rsid w:val="00E969EF"/>
    <w:rsid w:val="00E96BF5"/>
    <w:rsid w:val="00E973B7"/>
    <w:rsid w:val="00EA0304"/>
    <w:rsid w:val="00EA054A"/>
    <w:rsid w:val="00EA0849"/>
    <w:rsid w:val="00EA0B9A"/>
    <w:rsid w:val="00EA117D"/>
    <w:rsid w:val="00EA1EC2"/>
    <w:rsid w:val="00EA2F07"/>
    <w:rsid w:val="00EA31E9"/>
    <w:rsid w:val="00EA3C29"/>
    <w:rsid w:val="00EA3FAF"/>
    <w:rsid w:val="00EA420E"/>
    <w:rsid w:val="00EA4770"/>
    <w:rsid w:val="00EA57FB"/>
    <w:rsid w:val="00EA58F8"/>
    <w:rsid w:val="00EA662F"/>
    <w:rsid w:val="00EA679E"/>
    <w:rsid w:val="00EA6DB3"/>
    <w:rsid w:val="00EA6ED2"/>
    <w:rsid w:val="00EA74D8"/>
    <w:rsid w:val="00EB02F7"/>
    <w:rsid w:val="00EB0C3A"/>
    <w:rsid w:val="00EB157C"/>
    <w:rsid w:val="00EB1F92"/>
    <w:rsid w:val="00EB227F"/>
    <w:rsid w:val="00EB2B56"/>
    <w:rsid w:val="00EB37D5"/>
    <w:rsid w:val="00EB3950"/>
    <w:rsid w:val="00EB3D22"/>
    <w:rsid w:val="00EB40DB"/>
    <w:rsid w:val="00EB5256"/>
    <w:rsid w:val="00EB5631"/>
    <w:rsid w:val="00EB5DE8"/>
    <w:rsid w:val="00EB6222"/>
    <w:rsid w:val="00EB716C"/>
    <w:rsid w:val="00EC05E7"/>
    <w:rsid w:val="00EC0758"/>
    <w:rsid w:val="00EC1986"/>
    <w:rsid w:val="00EC19BF"/>
    <w:rsid w:val="00EC1CA7"/>
    <w:rsid w:val="00EC2462"/>
    <w:rsid w:val="00EC2A1D"/>
    <w:rsid w:val="00EC2A64"/>
    <w:rsid w:val="00EC2B07"/>
    <w:rsid w:val="00EC3B46"/>
    <w:rsid w:val="00EC450C"/>
    <w:rsid w:val="00EC4BDE"/>
    <w:rsid w:val="00EC52ED"/>
    <w:rsid w:val="00EC5C0E"/>
    <w:rsid w:val="00EC63F1"/>
    <w:rsid w:val="00EC67E6"/>
    <w:rsid w:val="00ED1464"/>
    <w:rsid w:val="00ED18F4"/>
    <w:rsid w:val="00ED1A7C"/>
    <w:rsid w:val="00ED3549"/>
    <w:rsid w:val="00ED4242"/>
    <w:rsid w:val="00ED44E3"/>
    <w:rsid w:val="00ED4BB9"/>
    <w:rsid w:val="00ED4FA8"/>
    <w:rsid w:val="00ED50FE"/>
    <w:rsid w:val="00ED511E"/>
    <w:rsid w:val="00ED62C0"/>
    <w:rsid w:val="00ED6348"/>
    <w:rsid w:val="00ED66B9"/>
    <w:rsid w:val="00ED79B1"/>
    <w:rsid w:val="00ED7EE8"/>
    <w:rsid w:val="00EE01DF"/>
    <w:rsid w:val="00EE0C29"/>
    <w:rsid w:val="00EE14E1"/>
    <w:rsid w:val="00EE19AB"/>
    <w:rsid w:val="00EE1C55"/>
    <w:rsid w:val="00EE25A8"/>
    <w:rsid w:val="00EE2D0C"/>
    <w:rsid w:val="00EE33A4"/>
    <w:rsid w:val="00EE349B"/>
    <w:rsid w:val="00EE3544"/>
    <w:rsid w:val="00EE39DE"/>
    <w:rsid w:val="00EE49F3"/>
    <w:rsid w:val="00EE50CB"/>
    <w:rsid w:val="00EE66E4"/>
    <w:rsid w:val="00EE6705"/>
    <w:rsid w:val="00EE6EE8"/>
    <w:rsid w:val="00EE72E1"/>
    <w:rsid w:val="00EE72FF"/>
    <w:rsid w:val="00EE7C5F"/>
    <w:rsid w:val="00EF04F5"/>
    <w:rsid w:val="00EF0757"/>
    <w:rsid w:val="00EF2047"/>
    <w:rsid w:val="00EF3F47"/>
    <w:rsid w:val="00EF43EA"/>
    <w:rsid w:val="00EF4CB6"/>
    <w:rsid w:val="00EF59AD"/>
    <w:rsid w:val="00EF6148"/>
    <w:rsid w:val="00EF64A1"/>
    <w:rsid w:val="00EF6794"/>
    <w:rsid w:val="00EF7621"/>
    <w:rsid w:val="00EF777E"/>
    <w:rsid w:val="00F0169F"/>
    <w:rsid w:val="00F0192A"/>
    <w:rsid w:val="00F02BA7"/>
    <w:rsid w:val="00F02F03"/>
    <w:rsid w:val="00F035A5"/>
    <w:rsid w:val="00F036CE"/>
    <w:rsid w:val="00F0380A"/>
    <w:rsid w:val="00F043CC"/>
    <w:rsid w:val="00F04CB9"/>
    <w:rsid w:val="00F0589B"/>
    <w:rsid w:val="00F05F63"/>
    <w:rsid w:val="00F06688"/>
    <w:rsid w:val="00F06C7C"/>
    <w:rsid w:val="00F1047C"/>
    <w:rsid w:val="00F104CC"/>
    <w:rsid w:val="00F110E8"/>
    <w:rsid w:val="00F11F02"/>
    <w:rsid w:val="00F1287D"/>
    <w:rsid w:val="00F1303F"/>
    <w:rsid w:val="00F133BD"/>
    <w:rsid w:val="00F143EF"/>
    <w:rsid w:val="00F149E0"/>
    <w:rsid w:val="00F14F42"/>
    <w:rsid w:val="00F1607B"/>
    <w:rsid w:val="00F16C48"/>
    <w:rsid w:val="00F16D11"/>
    <w:rsid w:val="00F16DF5"/>
    <w:rsid w:val="00F16F6C"/>
    <w:rsid w:val="00F1708D"/>
    <w:rsid w:val="00F17594"/>
    <w:rsid w:val="00F205F0"/>
    <w:rsid w:val="00F2083A"/>
    <w:rsid w:val="00F21085"/>
    <w:rsid w:val="00F214AE"/>
    <w:rsid w:val="00F2344A"/>
    <w:rsid w:val="00F246B0"/>
    <w:rsid w:val="00F25F35"/>
    <w:rsid w:val="00F265E7"/>
    <w:rsid w:val="00F26926"/>
    <w:rsid w:val="00F26CCE"/>
    <w:rsid w:val="00F277F5"/>
    <w:rsid w:val="00F27FCD"/>
    <w:rsid w:val="00F303A4"/>
    <w:rsid w:val="00F306CD"/>
    <w:rsid w:val="00F309BD"/>
    <w:rsid w:val="00F30E51"/>
    <w:rsid w:val="00F30F66"/>
    <w:rsid w:val="00F325EF"/>
    <w:rsid w:val="00F32D11"/>
    <w:rsid w:val="00F3303E"/>
    <w:rsid w:val="00F33544"/>
    <w:rsid w:val="00F33829"/>
    <w:rsid w:val="00F33896"/>
    <w:rsid w:val="00F34AC7"/>
    <w:rsid w:val="00F362AD"/>
    <w:rsid w:val="00F367F3"/>
    <w:rsid w:val="00F368FB"/>
    <w:rsid w:val="00F36BDF"/>
    <w:rsid w:val="00F36FB0"/>
    <w:rsid w:val="00F378E5"/>
    <w:rsid w:val="00F37DA7"/>
    <w:rsid w:val="00F40790"/>
    <w:rsid w:val="00F408AD"/>
    <w:rsid w:val="00F40B26"/>
    <w:rsid w:val="00F40E17"/>
    <w:rsid w:val="00F41A7A"/>
    <w:rsid w:val="00F41D2A"/>
    <w:rsid w:val="00F42B08"/>
    <w:rsid w:val="00F42F1C"/>
    <w:rsid w:val="00F44FAD"/>
    <w:rsid w:val="00F46031"/>
    <w:rsid w:val="00F46279"/>
    <w:rsid w:val="00F46722"/>
    <w:rsid w:val="00F46D06"/>
    <w:rsid w:val="00F47148"/>
    <w:rsid w:val="00F474EF"/>
    <w:rsid w:val="00F47529"/>
    <w:rsid w:val="00F478A4"/>
    <w:rsid w:val="00F47C29"/>
    <w:rsid w:val="00F50309"/>
    <w:rsid w:val="00F503AE"/>
    <w:rsid w:val="00F505C7"/>
    <w:rsid w:val="00F50705"/>
    <w:rsid w:val="00F5129F"/>
    <w:rsid w:val="00F51ABB"/>
    <w:rsid w:val="00F51B7F"/>
    <w:rsid w:val="00F52070"/>
    <w:rsid w:val="00F54492"/>
    <w:rsid w:val="00F54844"/>
    <w:rsid w:val="00F54B7C"/>
    <w:rsid w:val="00F55528"/>
    <w:rsid w:val="00F56CFF"/>
    <w:rsid w:val="00F60825"/>
    <w:rsid w:val="00F60867"/>
    <w:rsid w:val="00F614C1"/>
    <w:rsid w:val="00F6245E"/>
    <w:rsid w:val="00F62562"/>
    <w:rsid w:val="00F62627"/>
    <w:rsid w:val="00F629B0"/>
    <w:rsid w:val="00F629F1"/>
    <w:rsid w:val="00F6300F"/>
    <w:rsid w:val="00F63094"/>
    <w:rsid w:val="00F6341D"/>
    <w:rsid w:val="00F6346F"/>
    <w:rsid w:val="00F6376F"/>
    <w:rsid w:val="00F648DD"/>
    <w:rsid w:val="00F6497C"/>
    <w:rsid w:val="00F64E95"/>
    <w:rsid w:val="00F658A7"/>
    <w:rsid w:val="00F661BC"/>
    <w:rsid w:val="00F704B0"/>
    <w:rsid w:val="00F70736"/>
    <w:rsid w:val="00F70EE9"/>
    <w:rsid w:val="00F71502"/>
    <w:rsid w:val="00F724CD"/>
    <w:rsid w:val="00F72B67"/>
    <w:rsid w:val="00F730DD"/>
    <w:rsid w:val="00F73C96"/>
    <w:rsid w:val="00F74F08"/>
    <w:rsid w:val="00F74FC6"/>
    <w:rsid w:val="00F7516F"/>
    <w:rsid w:val="00F75C22"/>
    <w:rsid w:val="00F76198"/>
    <w:rsid w:val="00F76D23"/>
    <w:rsid w:val="00F76F8D"/>
    <w:rsid w:val="00F77586"/>
    <w:rsid w:val="00F77AE9"/>
    <w:rsid w:val="00F77E1D"/>
    <w:rsid w:val="00F80440"/>
    <w:rsid w:val="00F8086D"/>
    <w:rsid w:val="00F81D07"/>
    <w:rsid w:val="00F81D20"/>
    <w:rsid w:val="00F83149"/>
    <w:rsid w:val="00F83A19"/>
    <w:rsid w:val="00F83C08"/>
    <w:rsid w:val="00F83C87"/>
    <w:rsid w:val="00F849AB"/>
    <w:rsid w:val="00F85C95"/>
    <w:rsid w:val="00F85CD5"/>
    <w:rsid w:val="00F8686B"/>
    <w:rsid w:val="00F879DE"/>
    <w:rsid w:val="00F87D46"/>
    <w:rsid w:val="00F91950"/>
    <w:rsid w:val="00F92069"/>
    <w:rsid w:val="00F92998"/>
    <w:rsid w:val="00F935ED"/>
    <w:rsid w:val="00F93C69"/>
    <w:rsid w:val="00F94733"/>
    <w:rsid w:val="00F95A3F"/>
    <w:rsid w:val="00F95AD8"/>
    <w:rsid w:val="00F95B83"/>
    <w:rsid w:val="00F963DA"/>
    <w:rsid w:val="00F969F2"/>
    <w:rsid w:val="00F96D12"/>
    <w:rsid w:val="00F96D90"/>
    <w:rsid w:val="00F97049"/>
    <w:rsid w:val="00FA0543"/>
    <w:rsid w:val="00FA0BA5"/>
    <w:rsid w:val="00FA0DD4"/>
    <w:rsid w:val="00FA0FEA"/>
    <w:rsid w:val="00FA1369"/>
    <w:rsid w:val="00FA26DD"/>
    <w:rsid w:val="00FA47CE"/>
    <w:rsid w:val="00FA4FB8"/>
    <w:rsid w:val="00FA55C6"/>
    <w:rsid w:val="00FA586F"/>
    <w:rsid w:val="00FA616C"/>
    <w:rsid w:val="00FA6590"/>
    <w:rsid w:val="00FA665B"/>
    <w:rsid w:val="00FA6B2B"/>
    <w:rsid w:val="00FA6DDB"/>
    <w:rsid w:val="00FA7859"/>
    <w:rsid w:val="00FA79DE"/>
    <w:rsid w:val="00FB0264"/>
    <w:rsid w:val="00FB088A"/>
    <w:rsid w:val="00FB1299"/>
    <w:rsid w:val="00FB1D81"/>
    <w:rsid w:val="00FB2309"/>
    <w:rsid w:val="00FB261A"/>
    <w:rsid w:val="00FB3E6D"/>
    <w:rsid w:val="00FB4994"/>
    <w:rsid w:val="00FB5EA5"/>
    <w:rsid w:val="00FB680C"/>
    <w:rsid w:val="00FB6958"/>
    <w:rsid w:val="00FB75C8"/>
    <w:rsid w:val="00FB7D0F"/>
    <w:rsid w:val="00FC0C38"/>
    <w:rsid w:val="00FC1A6F"/>
    <w:rsid w:val="00FC2175"/>
    <w:rsid w:val="00FC2442"/>
    <w:rsid w:val="00FC2526"/>
    <w:rsid w:val="00FC26E9"/>
    <w:rsid w:val="00FC297F"/>
    <w:rsid w:val="00FC2AC2"/>
    <w:rsid w:val="00FC3624"/>
    <w:rsid w:val="00FC4321"/>
    <w:rsid w:val="00FC4E4D"/>
    <w:rsid w:val="00FC4FE2"/>
    <w:rsid w:val="00FC5285"/>
    <w:rsid w:val="00FC52CB"/>
    <w:rsid w:val="00FC6207"/>
    <w:rsid w:val="00FC6313"/>
    <w:rsid w:val="00FC6CE1"/>
    <w:rsid w:val="00FD07A0"/>
    <w:rsid w:val="00FD1291"/>
    <w:rsid w:val="00FD199F"/>
    <w:rsid w:val="00FD1CA3"/>
    <w:rsid w:val="00FD2224"/>
    <w:rsid w:val="00FD2340"/>
    <w:rsid w:val="00FD2CD2"/>
    <w:rsid w:val="00FD2D74"/>
    <w:rsid w:val="00FD3B4B"/>
    <w:rsid w:val="00FD4209"/>
    <w:rsid w:val="00FD47D2"/>
    <w:rsid w:val="00FD4BEC"/>
    <w:rsid w:val="00FD593A"/>
    <w:rsid w:val="00FD5AF0"/>
    <w:rsid w:val="00FD7151"/>
    <w:rsid w:val="00FD72E4"/>
    <w:rsid w:val="00FD7B52"/>
    <w:rsid w:val="00FE004B"/>
    <w:rsid w:val="00FE0D61"/>
    <w:rsid w:val="00FE1229"/>
    <w:rsid w:val="00FE2442"/>
    <w:rsid w:val="00FE2C9E"/>
    <w:rsid w:val="00FE3C30"/>
    <w:rsid w:val="00FE414D"/>
    <w:rsid w:val="00FE45B2"/>
    <w:rsid w:val="00FE4D21"/>
    <w:rsid w:val="00FE51CB"/>
    <w:rsid w:val="00FE5733"/>
    <w:rsid w:val="00FE597D"/>
    <w:rsid w:val="00FE5EF9"/>
    <w:rsid w:val="00FE68B9"/>
    <w:rsid w:val="00FE7301"/>
    <w:rsid w:val="00FE77A1"/>
    <w:rsid w:val="00FE7C4B"/>
    <w:rsid w:val="00FF05FF"/>
    <w:rsid w:val="00FF0A73"/>
    <w:rsid w:val="00FF19B7"/>
    <w:rsid w:val="00FF1C60"/>
    <w:rsid w:val="00FF20CF"/>
    <w:rsid w:val="00FF3185"/>
    <w:rsid w:val="00FF31B6"/>
    <w:rsid w:val="00FF32C8"/>
    <w:rsid w:val="00FF36F2"/>
    <w:rsid w:val="00FF3A76"/>
    <w:rsid w:val="00FF3C54"/>
    <w:rsid w:val="00FF3F1A"/>
    <w:rsid w:val="00FF4BEA"/>
    <w:rsid w:val="00FF5076"/>
    <w:rsid w:val="00FF57A0"/>
    <w:rsid w:val="00FF5BF9"/>
    <w:rsid w:val="00FF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79C4E"/>
  <w15:docId w15:val="{3AE458B4-4675-49A2-BA70-514D42E2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1E7C75"/>
    <w:pPr>
      <w:pageBreakBefore/>
      <w:pBdr>
        <w:bottom w:val="single" w:sz="18" w:space="1" w:color="85857A"/>
      </w:pBdr>
      <w:tabs>
        <w:tab w:val="left" w:pos="1935"/>
      </w:tabs>
      <w:spacing w:before="0" w:after="0" w:line="276" w:lineRule="auto"/>
      <w:jc w:val="both"/>
      <w:outlineLvl w:val="0"/>
    </w:pPr>
    <w:rPr>
      <w:bCs/>
      <w:color w:val="808080" w:themeColor="background1" w:themeShade="80"/>
      <w:sz w:val="32"/>
      <w:szCs w:val="32"/>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1E7C75"/>
    <w:rPr>
      <w:rFonts w:ascii="Calibri" w:eastAsiaTheme="majorEastAsia" w:hAnsi="Calibri" w:cstheme="majorBidi"/>
      <w:b/>
      <w:bCs/>
      <w:color w:val="808080" w:themeColor="background1" w:themeShade="80"/>
      <w:kern w:val="8"/>
      <w:sz w:val="32"/>
      <w:szCs w:val="32"/>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9"/>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14"/>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link w:val="Akapitzlist"/>
    <w:uiPriority w:val="34"/>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70204485">
      <w:bodyDiv w:val="1"/>
      <w:marLeft w:val="0"/>
      <w:marRight w:val="0"/>
      <w:marTop w:val="0"/>
      <w:marBottom w:val="0"/>
      <w:divBdr>
        <w:top w:val="none" w:sz="0" w:space="0" w:color="auto"/>
        <w:left w:val="none" w:sz="0" w:space="0" w:color="auto"/>
        <w:bottom w:val="none" w:sz="0" w:space="0" w:color="auto"/>
        <w:right w:val="none" w:sz="0" w:space="0" w:color="auto"/>
      </w:divBdr>
    </w:div>
    <w:div w:id="172426224">
      <w:bodyDiv w:val="1"/>
      <w:marLeft w:val="0"/>
      <w:marRight w:val="0"/>
      <w:marTop w:val="0"/>
      <w:marBottom w:val="0"/>
      <w:divBdr>
        <w:top w:val="none" w:sz="0" w:space="0" w:color="auto"/>
        <w:left w:val="none" w:sz="0" w:space="0" w:color="auto"/>
        <w:bottom w:val="none" w:sz="0" w:space="0" w:color="auto"/>
        <w:right w:val="none" w:sz="0" w:space="0" w:color="auto"/>
      </w:divBdr>
    </w:div>
    <w:div w:id="221134420">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256332359">
      <w:bodyDiv w:val="1"/>
      <w:marLeft w:val="0"/>
      <w:marRight w:val="0"/>
      <w:marTop w:val="0"/>
      <w:marBottom w:val="0"/>
      <w:divBdr>
        <w:top w:val="none" w:sz="0" w:space="0" w:color="auto"/>
        <w:left w:val="none" w:sz="0" w:space="0" w:color="auto"/>
        <w:bottom w:val="none" w:sz="0" w:space="0" w:color="auto"/>
        <w:right w:val="none" w:sz="0" w:space="0" w:color="auto"/>
      </w:divBdr>
    </w:div>
    <w:div w:id="283006355">
      <w:bodyDiv w:val="1"/>
      <w:marLeft w:val="0"/>
      <w:marRight w:val="0"/>
      <w:marTop w:val="0"/>
      <w:marBottom w:val="0"/>
      <w:divBdr>
        <w:top w:val="none" w:sz="0" w:space="0" w:color="auto"/>
        <w:left w:val="none" w:sz="0" w:space="0" w:color="auto"/>
        <w:bottom w:val="none" w:sz="0" w:space="0" w:color="auto"/>
        <w:right w:val="none" w:sz="0" w:space="0" w:color="auto"/>
      </w:divBdr>
    </w:div>
    <w:div w:id="315837937">
      <w:bodyDiv w:val="1"/>
      <w:marLeft w:val="0"/>
      <w:marRight w:val="0"/>
      <w:marTop w:val="0"/>
      <w:marBottom w:val="0"/>
      <w:divBdr>
        <w:top w:val="none" w:sz="0" w:space="0" w:color="auto"/>
        <w:left w:val="none" w:sz="0" w:space="0" w:color="auto"/>
        <w:bottom w:val="none" w:sz="0" w:space="0" w:color="auto"/>
        <w:right w:val="none" w:sz="0" w:space="0" w:color="auto"/>
      </w:divBdr>
    </w:div>
    <w:div w:id="322779944">
      <w:bodyDiv w:val="1"/>
      <w:marLeft w:val="0"/>
      <w:marRight w:val="0"/>
      <w:marTop w:val="0"/>
      <w:marBottom w:val="0"/>
      <w:divBdr>
        <w:top w:val="none" w:sz="0" w:space="0" w:color="auto"/>
        <w:left w:val="none" w:sz="0" w:space="0" w:color="auto"/>
        <w:bottom w:val="none" w:sz="0" w:space="0" w:color="auto"/>
        <w:right w:val="none" w:sz="0" w:space="0" w:color="auto"/>
      </w:divBdr>
    </w:div>
    <w:div w:id="339043379">
      <w:bodyDiv w:val="1"/>
      <w:marLeft w:val="0"/>
      <w:marRight w:val="0"/>
      <w:marTop w:val="0"/>
      <w:marBottom w:val="0"/>
      <w:divBdr>
        <w:top w:val="none" w:sz="0" w:space="0" w:color="auto"/>
        <w:left w:val="none" w:sz="0" w:space="0" w:color="auto"/>
        <w:bottom w:val="none" w:sz="0" w:space="0" w:color="auto"/>
        <w:right w:val="none" w:sz="0" w:space="0" w:color="auto"/>
      </w:divBdr>
    </w:div>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475340058">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593631026">
      <w:bodyDiv w:val="1"/>
      <w:marLeft w:val="0"/>
      <w:marRight w:val="0"/>
      <w:marTop w:val="0"/>
      <w:marBottom w:val="0"/>
      <w:divBdr>
        <w:top w:val="none" w:sz="0" w:space="0" w:color="auto"/>
        <w:left w:val="none" w:sz="0" w:space="0" w:color="auto"/>
        <w:bottom w:val="none" w:sz="0" w:space="0" w:color="auto"/>
        <w:right w:val="none" w:sz="0" w:space="0" w:color="auto"/>
      </w:divBdr>
    </w:div>
    <w:div w:id="645739658">
      <w:bodyDiv w:val="1"/>
      <w:marLeft w:val="0"/>
      <w:marRight w:val="0"/>
      <w:marTop w:val="0"/>
      <w:marBottom w:val="0"/>
      <w:divBdr>
        <w:top w:val="none" w:sz="0" w:space="0" w:color="auto"/>
        <w:left w:val="none" w:sz="0" w:space="0" w:color="auto"/>
        <w:bottom w:val="none" w:sz="0" w:space="0" w:color="auto"/>
        <w:right w:val="none" w:sz="0" w:space="0" w:color="auto"/>
      </w:divBdr>
    </w:div>
    <w:div w:id="66748804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79918399">
      <w:bodyDiv w:val="1"/>
      <w:marLeft w:val="0"/>
      <w:marRight w:val="0"/>
      <w:marTop w:val="0"/>
      <w:marBottom w:val="0"/>
      <w:divBdr>
        <w:top w:val="none" w:sz="0" w:space="0" w:color="auto"/>
        <w:left w:val="none" w:sz="0" w:space="0" w:color="auto"/>
        <w:bottom w:val="none" w:sz="0" w:space="0" w:color="auto"/>
        <w:right w:val="none" w:sz="0" w:space="0" w:color="auto"/>
      </w:divBdr>
    </w:div>
    <w:div w:id="100639622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040280538">
      <w:bodyDiv w:val="1"/>
      <w:marLeft w:val="0"/>
      <w:marRight w:val="0"/>
      <w:marTop w:val="0"/>
      <w:marBottom w:val="0"/>
      <w:divBdr>
        <w:top w:val="none" w:sz="0" w:space="0" w:color="auto"/>
        <w:left w:val="none" w:sz="0" w:space="0" w:color="auto"/>
        <w:bottom w:val="none" w:sz="0" w:space="0" w:color="auto"/>
        <w:right w:val="none" w:sz="0" w:space="0" w:color="auto"/>
      </w:divBdr>
    </w:div>
    <w:div w:id="1084958944">
      <w:bodyDiv w:val="1"/>
      <w:marLeft w:val="0"/>
      <w:marRight w:val="0"/>
      <w:marTop w:val="0"/>
      <w:marBottom w:val="0"/>
      <w:divBdr>
        <w:top w:val="none" w:sz="0" w:space="0" w:color="auto"/>
        <w:left w:val="none" w:sz="0" w:space="0" w:color="auto"/>
        <w:bottom w:val="none" w:sz="0" w:space="0" w:color="auto"/>
        <w:right w:val="none" w:sz="0" w:space="0" w:color="auto"/>
      </w:divBdr>
    </w:div>
    <w:div w:id="1297224131">
      <w:bodyDiv w:val="1"/>
      <w:marLeft w:val="0"/>
      <w:marRight w:val="0"/>
      <w:marTop w:val="0"/>
      <w:marBottom w:val="0"/>
      <w:divBdr>
        <w:top w:val="none" w:sz="0" w:space="0" w:color="auto"/>
        <w:left w:val="none" w:sz="0" w:space="0" w:color="auto"/>
        <w:bottom w:val="none" w:sz="0" w:space="0" w:color="auto"/>
        <w:right w:val="none" w:sz="0" w:space="0" w:color="auto"/>
      </w:divBdr>
    </w:div>
    <w:div w:id="1347444507">
      <w:bodyDiv w:val="1"/>
      <w:marLeft w:val="0"/>
      <w:marRight w:val="0"/>
      <w:marTop w:val="0"/>
      <w:marBottom w:val="0"/>
      <w:divBdr>
        <w:top w:val="none" w:sz="0" w:space="0" w:color="auto"/>
        <w:left w:val="none" w:sz="0" w:space="0" w:color="auto"/>
        <w:bottom w:val="none" w:sz="0" w:space="0" w:color="auto"/>
        <w:right w:val="none" w:sz="0" w:space="0" w:color="auto"/>
      </w:divBdr>
      <w:divsChild>
        <w:div w:id="649604181">
          <w:marLeft w:val="0"/>
          <w:marRight w:val="0"/>
          <w:marTop w:val="0"/>
          <w:marBottom w:val="0"/>
          <w:divBdr>
            <w:top w:val="none" w:sz="0" w:space="0" w:color="auto"/>
            <w:left w:val="none" w:sz="0" w:space="0" w:color="auto"/>
            <w:bottom w:val="none" w:sz="0" w:space="0" w:color="auto"/>
            <w:right w:val="none" w:sz="0" w:space="0" w:color="auto"/>
          </w:divBdr>
          <w:divsChild>
            <w:div w:id="11065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09503508">
      <w:bodyDiv w:val="1"/>
      <w:marLeft w:val="0"/>
      <w:marRight w:val="0"/>
      <w:marTop w:val="0"/>
      <w:marBottom w:val="0"/>
      <w:divBdr>
        <w:top w:val="none" w:sz="0" w:space="0" w:color="auto"/>
        <w:left w:val="none" w:sz="0" w:space="0" w:color="auto"/>
        <w:bottom w:val="none" w:sz="0" w:space="0" w:color="auto"/>
        <w:right w:val="none" w:sz="0" w:space="0" w:color="auto"/>
      </w:divBdr>
    </w:div>
    <w:div w:id="1453669229">
      <w:bodyDiv w:val="1"/>
      <w:marLeft w:val="0"/>
      <w:marRight w:val="0"/>
      <w:marTop w:val="0"/>
      <w:marBottom w:val="0"/>
      <w:divBdr>
        <w:top w:val="none" w:sz="0" w:space="0" w:color="auto"/>
        <w:left w:val="none" w:sz="0" w:space="0" w:color="auto"/>
        <w:bottom w:val="none" w:sz="0" w:space="0" w:color="auto"/>
        <w:right w:val="none" w:sz="0" w:space="0" w:color="auto"/>
      </w:divBdr>
    </w:div>
    <w:div w:id="145759884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470047409">
      <w:bodyDiv w:val="1"/>
      <w:marLeft w:val="0"/>
      <w:marRight w:val="0"/>
      <w:marTop w:val="0"/>
      <w:marBottom w:val="0"/>
      <w:divBdr>
        <w:top w:val="none" w:sz="0" w:space="0" w:color="auto"/>
        <w:left w:val="none" w:sz="0" w:space="0" w:color="auto"/>
        <w:bottom w:val="none" w:sz="0" w:space="0" w:color="auto"/>
        <w:right w:val="none" w:sz="0" w:space="0" w:color="auto"/>
      </w:divBdr>
    </w:div>
    <w:div w:id="1586955879">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85984272">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786730652">
      <w:bodyDiv w:val="1"/>
      <w:marLeft w:val="0"/>
      <w:marRight w:val="0"/>
      <w:marTop w:val="0"/>
      <w:marBottom w:val="0"/>
      <w:divBdr>
        <w:top w:val="none" w:sz="0" w:space="0" w:color="auto"/>
        <w:left w:val="none" w:sz="0" w:space="0" w:color="auto"/>
        <w:bottom w:val="none" w:sz="0" w:space="0" w:color="auto"/>
        <w:right w:val="none" w:sz="0" w:space="0" w:color="auto"/>
      </w:divBdr>
    </w:div>
    <w:div w:id="1822892786">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847478085">
      <w:bodyDiv w:val="1"/>
      <w:marLeft w:val="0"/>
      <w:marRight w:val="0"/>
      <w:marTop w:val="0"/>
      <w:marBottom w:val="0"/>
      <w:divBdr>
        <w:top w:val="none" w:sz="0" w:space="0" w:color="auto"/>
        <w:left w:val="none" w:sz="0" w:space="0" w:color="auto"/>
        <w:bottom w:val="none" w:sz="0" w:space="0" w:color="auto"/>
        <w:right w:val="none" w:sz="0" w:space="0" w:color="auto"/>
      </w:divBdr>
    </w:div>
    <w:div w:id="1876848433">
      <w:bodyDiv w:val="1"/>
      <w:marLeft w:val="0"/>
      <w:marRight w:val="0"/>
      <w:marTop w:val="0"/>
      <w:marBottom w:val="0"/>
      <w:divBdr>
        <w:top w:val="none" w:sz="0" w:space="0" w:color="auto"/>
        <w:left w:val="none" w:sz="0" w:space="0" w:color="auto"/>
        <w:bottom w:val="none" w:sz="0" w:space="0" w:color="auto"/>
        <w:right w:val="none" w:sz="0" w:space="0" w:color="auto"/>
      </w:divBdr>
    </w:div>
    <w:div w:id="1887401662">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1932471581">
      <w:bodyDiv w:val="1"/>
      <w:marLeft w:val="0"/>
      <w:marRight w:val="0"/>
      <w:marTop w:val="0"/>
      <w:marBottom w:val="0"/>
      <w:divBdr>
        <w:top w:val="none" w:sz="0" w:space="0" w:color="auto"/>
        <w:left w:val="none" w:sz="0" w:space="0" w:color="auto"/>
        <w:bottom w:val="none" w:sz="0" w:space="0" w:color="auto"/>
        <w:right w:val="none" w:sz="0" w:space="0" w:color="auto"/>
      </w:divBdr>
    </w:div>
    <w:div w:id="1955942385">
      <w:bodyDiv w:val="1"/>
      <w:marLeft w:val="0"/>
      <w:marRight w:val="0"/>
      <w:marTop w:val="0"/>
      <w:marBottom w:val="0"/>
      <w:divBdr>
        <w:top w:val="none" w:sz="0" w:space="0" w:color="auto"/>
        <w:left w:val="none" w:sz="0" w:space="0" w:color="auto"/>
        <w:bottom w:val="none" w:sz="0" w:space="0" w:color="auto"/>
        <w:right w:val="none" w:sz="0" w:space="0" w:color="auto"/>
      </w:divBdr>
      <w:divsChild>
        <w:div w:id="1808889664">
          <w:marLeft w:val="0"/>
          <w:marRight w:val="0"/>
          <w:marTop w:val="0"/>
          <w:marBottom w:val="0"/>
          <w:divBdr>
            <w:top w:val="none" w:sz="0" w:space="0" w:color="auto"/>
            <w:left w:val="none" w:sz="0" w:space="0" w:color="auto"/>
            <w:bottom w:val="none" w:sz="0" w:space="0" w:color="auto"/>
            <w:right w:val="none" w:sz="0" w:space="0" w:color="auto"/>
          </w:divBdr>
          <w:divsChild>
            <w:div w:id="221795253">
              <w:marLeft w:val="0"/>
              <w:marRight w:val="0"/>
              <w:marTop w:val="0"/>
              <w:marBottom w:val="0"/>
              <w:divBdr>
                <w:top w:val="none" w:sz="0" w:space="0" w:color="auto"/>
                <w:left w:val="none" w:sz="0" w:space="0" w:color="auto"/>
                <w:bottom w:val="none" w:sz="0" w:space="0" w:color="auto"/>
                <w:right w:val="none" w:sz="0" w:space="0" w:color="auto"/>
              </w:divBdr>
              <w:divsChild>
                <w:div w:id="695034734">
                  <w:marLeft w:val="0"/>
                  <w:marRight w:val="0"/>
                  <w:marTop w:val="0"/>
                  <w:marBottom w:val="0"/>
                  <w:divBdr>
                    <w:top w:val="none" w:sz="0" w:space="0" w:color="auto"/>
                    <w:left w:val="none" w:sz="0" w:space="0" w:color="auto"/>
                    <w:bottom w:val="none" w:sz="0" w:space="0" w:color="auto"/>
                    <w:right w:val="none" w:sz="0" w:space="0" w:color="auto"/>
                  </w:divBdr>
                  <w:divsChild>
                    <w:div w:id="1846820773">
                      <w:marLeft w:val="0"/>
                      <w:marRight w:val="0"/>
                      <w:marTop w:val="0"/>
                      <w:marBottom w:val="0"/>
                      <w:divBdr>
                        <w:top w:val="none" w:sz="0" w:space="0" w:color="auto"/>
                        <w:left w:val="none" w:sz="0" w:space="0" w:color="auto"/>
                        <w:bottom w:val="none" w:sz="0" w:space="0" w:color="auto"/>
                        <w:right w:val="none" w:sz="0" w:space="0" w:color="auto"/>
                      </w:divBdr>
                      <w:divsChild>
                        <w:div w:id="479805961">
                          <w:marLeft w:val="0"/>
                          <w:marRight w:val="0"/>
                          <w:marTop w:val="0"/>
                          <w:marBottom w:val="0"/>
                          <w:divBdr>
                            <w:top w:val="none" w:sz="0" w:space="0" w:color="auto"/>
                            <w:left w:val="none" w:sz="0" w:space="0" w:color="auto"/>
                            <w:bottom w:val="none" w:sz="0" w:space="0" w:color="auto"/>
                            <w:right w:val="none" w:sz="0" w:space="0" w:color="auto"/>
                          </w:divBdr>
                          <w:divsChild>
                            <w:div w:id="507912709">
                              <w:marLeft w:val="0"/>
                              <w:marRight w:val="0"/>
                              <w:marTop w:val="0"/>
                              <w:marBottom w:val="0"/>
                              <w:divBdr>
                                <w:top w:val="none" w:sz="0" w:space="0" w:color="auto"/>
                                <w:left w:val="none" w:sz="0" w:space="0" w:color="auto"/>
                                <w:bottom w:val="none" w:sz="0" w:space="0" w:color="auto"/>
                                <w:right w:val="none" w:sz="0" w:space="0" w:color="auto"/>
                              </w:divBdr>
                              <w:divsChild>
                                <w:div w:id="1709138741">
                                  <w:marLeft w:val="0"/>
                                  <w:marRight w:val="0"/>
                                  <w:marTop w:val="0"/>
                                  <w:marBottom w:val="0"/>
                                  <w:divBdr>
                                    <w:top w:val="none" w:sz="0" w:space="0" w:color="auto"/>
                                    <w:left w:val="none" w:sz="0" w:space="0" w:color="auto"/>
                                    <w:bottom w:val="none" w:sz="0" w:space="0" w:color="auto"/>
                                    <w:right w:val="none" w:sz="0" w:space="0" w:color="auto"/>
                                  </w:divBdr>
                                  <w:divsChild>
                                    <w:div w:id="1441490353">
                                      <w:marLeft w:val="0"/>
                                      <w:marRight w:val="0"/>
                                      <w:marTop w:val="0"/>
                                      <w:marBottom w:val="0"/>
                                      <w:divBdr>
                                        <w:top w:val="none" w:sz="0" w:space="0" w:color="auto"/>
                                        <w:left w:val="none" w:sz="0" w:space="0" w:color="auto"/>
                                        <w:bottom w:val="none" w:sz="0" w:space="0" w:color="auto"/>
                                        <w:right w:val="none" w:sz="0" w:space="0" w:color="auto"/>
                                      </w:divBdr>
                                      <w:divsChild>
                                        <w:div w:id="1383140181">
                                          <w:marLeft w:val="0"/>
                                          <w:marRight w:val="0"/>
                                          <w:marTop w:val="0"/>
                                          <w:marBottom w:val="0"/>
                                          <w:divBdr>
                                            <w:top w:val="none" w:sz="0" w:space="0" w:color="auto"/>
                                            <w:left w:val="none" w:sz="0" w:space="0" w:color="auto"/>
                                            <w:bottom w:val="none" w:sz="0" w:space="0" w:color="auto"/>
                                            <w:right w:val="none" w:sz="0" w:space="0" w:color="auto"/>
                                          </w:divBdr>
                                          <w:divsChild>
                                            <w:div w:id="821390342">
                                              <w:marLeft w:val="0"/>
                                              <w:marRight w:val="0"/>
                                              <w:marTop w:val="0"/>
                                              <w:marBottom w:val="0"/>
                                              <w:divBdr>
                                                <w:top w:val="none" w:sz="0" w:space="0" w:color="auto"/>
                                                <w:left w:val="none" w:sz="0" w:space="0" w:color="auto"/>
                                                <w:bottom w:val="none" w:sz="0" w:space="0" w:color="auto"/>
                                                <w:right w:val="none" w:sz="0" w:space="0" w:color="auto"/>
                                              </w:divBdr>
                                              <w:divsChild>
                                                <w:div w:id="1484083640">
                                                  <w:marLeft w:val="0"/>
                                                  <w:marRight w:val="0"/>
                                                  <w:marTop w:val="0"/>
                                                  <w:marBottom w:val="0"/>
                                                  <w:divBdr>
                                                    <w:top w:val="none" w:sz="0" w:space="0" w:color="auto"/>
                                                    <w:left w:val="none" w:sz="0" w:space="0" w:color="auto"/>
                                                    <w:bottom w:val="none" w:sz="0" w:space="0" w:color="auto"/>
                                                    <w:right w:val="none" w:sz="0" w:space="0" w:color="auto"/>
                                                  </w:divBdr>
                                                  <w:divsChild>
                                                    <w:div w:id="437725896">
                                                      <w:marLeft w:val="0"/>
                                                      <w:marRight w:val="0"/>
                                                      <w:marTop w:val="0"/>
                                                      <w:marBottom w:val="0"/>
                                                      <w:divBdr>
                                                        <w:top w:val="none" w:sz="0" w:space="0" w:color="auto"/>
                                                        <w:left w:val="none" w:sz="0" w:space="0" w:color="auto"/>
                                                        <w:bottom w:val="none" w:sz="0" w:space="0" w:color="auto"/>
                                                        <w:right w:val="none" w:sz="0" w:space="0" w:color="auto"/>
                                                      </w:divBdr>
                                                      <w:divsChild>
                                                        <w:div w:id="1932279167">
                                                          <w:marLeft w:val="0"/>
                                                          <w:marRight w:val="0"/>
                                                          <w:marTop w:val="0"/>
                                                          <w:marBottom w:val="0"/>
                                                          <w:divBdr>
                                                            <w:top w:val="none" w:sz="0" w:space="0" w:color="auto"/>
                                                            <w:left w:val="none" w:sz="0" w:space="0" w:color="auto"/>
                                                            <w:bottom w:val="none" w:sz="0" w:space="0" w:color="auto"/>
                                                            <w:right w:val="none" w:sz="0" w:space="0" w:color="auto"/>
                                                          </w:divBdr>
                                                        </w:div>
                                                        <w:div w:id="1743873559">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5238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6153831">
      <w:bodyDiv w:val="1"/>
      <w:marLeft w:val="0"/>
      <w:marRight w:val="0"/>
      <w:marTop w:val="0"/>
      <w:marBottom w:val="0"/>
      <w:divBdr>
        <w:top w:val="none" w:sz="0" w:space="0" w:color="auto"/>
        <w:left w:val="none" w:sz="0" w:space="0" w:color="auto"/>
        <w:bottom w:val="none" w:sz="0" w:space="0" w:color="auto"/>
        <w:right w:val="none" w:sz="0" w:space="0" w:color="auto"/>
      </w:divBdr>
    </w:div>
    <w:div w:id="2004046349">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83D093A20449B89D4996498B51E9A"/>
        <w:category>
          <w:name w:val="Ogólne"/>
          <w:gallery w:val="placeholder"/>
        </w:category>
        <w:types>
          <w:type w:val="bbPlcHdr"/>
        </w:types>
        <w:behaviors>
          <w:behavior w:val="content"/>
        </w:behaviors>
        <w:guid w:val="{F5A09356-0435-4FB8-898C-21BAB787A517}"/>
      </w:docPartPr>
      <w:docPartBody>
        <w:p w:rsidR="00F61596" w:rsidRDefault="001950DE">
          <w:pPr>
            <w:pStyle w:val="63A83D093A20449B89D4996498B51E9A"/>
          </w:pPr>
          <w:r w:rsidRPr="004929BA">
            <w:rPr>
              <w:rStyle w:val="Tekstzastpczy"/>
            </w:rPr>
            <w:t>[Category]</w:t>
          </w:r>
        </w:p>
      </w:docPartBody>
    </w:docPart>
    <w:docPart>
      <w:docPartPr>
        <w:name w:val="E3C977F2848D4EB4968B9576CD64B5D3"/>
        <w:category>
          <w:name w:val="Ogólne"/>
          <w:gallery w:val="placeholder"/>
        </w:category>
        <w:types>
          <w:type w:val="bbPlcHdr"/>
        </w:types>
        <w:behaviors>
          <w:behavior w:val="content"/>
        </w:behaviors>
        <w:guid w:val="{63DEE938-0165-4607-88D7-72D6F56FD28F}"/>
      </w:docPartPr>
      <w:docPartBody>
        <w:p w:rsidR="00F61596" w:rsidRDefault="001950DE">
          <w:pPr>
            <w:pStyle w:val="E3C977F2848D4EB4968B9576CD64B5D3"/>
          </w:pPr>
          <w:r w:rsidRPr="004929BA">
            <w:rPr>
              <w:rStyle w:val="Tekstzastpczy"/>
            </w:rPr>
            <w:t>[Category]</w:t>
          </w:r>
        </w:p>
      </w:docPartBody>
    </w:docPart>
    <w:docPart>
      <w:docPartPr>
        <w:name w:val="5EA0BCF475EB4A8E9029A04CA2AEA6E2"/>
        <w:category>
          <w:name w:val="Ogólne"/>
          <w:gallery w:val="placeholder"/>
        </w:category>
        <w:types>
          <w:type w:val="bbPlcHdr"/>
        </w:types>
        <w:behaviors>
          <w:behavior w:val="content"/>
        </w:behaviors>
        <w:guid w:val="{B4C9A0D6-0E2C-4079-9E1C-AEF9E2FCA8E8}"/>
      </w:docPartPr>
      <w:docPartBody>
        <w:p w:rsidR="00F61596" w:rsidRDefault="00432649">
          <w:pPr>
            <w:pStyle w:val="5EA0BCF475EB4A8E9029A04CA2AEA6E2"/>
          </w:pPr>
          <w:r w:rsidRPr="004929BA">
            <w:rPr>
              <w:rStyle w:val="Tekstzastpczy"/>
            </w:rPr>
            <w:t>[Category]</w:t>
          </w:r>
        </w:p>
      </w:docPartBody>
    </w:docPart>
    <w:docPart>
      <w:docPartPr>
        <w:name w:val="43C305F7CA604E3C86A46E8A0274B8BF"/>
        <w:category>
          <w:name w:val="Ogólne"/>
          <w:gallery w:val="placeholder"/>
        </w:category>
        <w:types>
          <w:type w:val="bbPlcHdr"/>
        </w:types>
        <w:behaviors>
          <w:behavior w:val="content"/>
        </w:behaviors>
        <w:guid w:val="{9FF9F192-54DE-46CD-9E3D-24907D3030C3}"/>
      </w:docPartPr>
      <w:docPartBody>
        <w:p w:rsidR="00F61596" w:rsidRDefault="001950DE">
          <w:pPr>
            <w:pStyle w:val="43C305F7CA604E3C86A46E8A0274B8BF"/>
          </w:pPr>
          <w:r w:rsidRPr="004929BA">
            <w:rPr>
              <w:rStyle w:val="Tekstzastpczy"/>
            </w:rPr>
            <w:t>[Subject]</w:t>
          </w:r>
        </w:p>
      </w:docPartBody>
    </w:docPart>
    <w:docPart>
      <w:docPartPr>
        <w:name w:val="F54C2F94557048AD84441DAD25EA2266"/>
        <w:category>
          <w:name w:val="Ogólne"/>
          <w:gallery w:val="placeholder"/>
        </w:category>
        <w:types>
          <w:type w:val="bbPlcHdr"/>
        </w:types>
        <w:behaviors>
          <w:behavior w:val="content"/>
        </w:behaviors>
        <w:guid w:val="{31261712-5528-4975-82D9-DC1D9461F4AB}"/>
      </w:docPartPr>
      <w:docPartBody>
        <w:p w:rsidR="00F61596" w:rsidRDefault="00432649">
          <w:pPr>
            <w:pStyle w:val="F54C2F94557048AD84441DAD25EA2266"/>
          </w:pPr>
          <w:r w:rsidRPr="004929BA">
            <w:rPr>
              <w:rStyle w:val="Tekstzastpczy"/>
            </w:rPr>
            <w:t>[Category]</w:t>
          </w:r>
        </w:p>
      </w:docPartBody>
    </w:docPart>
    <w:docPart>
      <w:docPartPr>
        <w:name w:val="A112B6B58DF74A649864EE8C5A90DB74"/>
        <w:category>
          <w:name w:val="Ogólne"/>
          <w:gallery w:val="placeholder"/>
        </w:category>
        <w:types>
          <w:type w:val="bbPlcHdr"/>
        </w:types>
        <w:behaviors>
          <w:behavior w:val="content"/>
        </w:behaviors>
        <w:guid w:val="{1BE76A63-EF5F-46B7-A83E-6CCCA76D48DB}"/>
      </w:docPartPr>
      <w:docPartBody>
        <w:p w:rsidR="00B86A26" w:rsidRDefault="00D16B41" w:rsidP="00D16B41">
          <w:pPr>
            <w:pStyle w:val="A112B6B58DF74A649864EE8C5A90DB74"/>
          </w:pPr>
          <w:r w:rsidRPr="004929BA">
            <w:rPr>
              <w:rStyle w:val="Tekstzastpczy"/>
            </w:rPr>
            <w:t>[Subject]</w:t>
          </w:r>
        </w:p>
      </w:docPartBody>
    </w:docPart>
    <w:docPart>
      <w:docPartPr>
        <w:name w:val="E8C90F5288A947F5AEEA62F8B11D2A93"/>
        <w:category>
          <w:name w:val="Ogólne"/>
          <w:gallery w:val="placeholder"/>
        </w:category>
        <w:types>
          <w:type w:val="bbPlcHdr"/>
        </w:types>
        <w:behaviors>
          <w:behavior w:val="content"/>
        </w:behaviors>
        <w:guid w:val="{CF731165-1214-450C-8758-F45CDC03242E}"/>
      </w:docPartPr>
      <w:docPartBody>
        <w:p w:rsidR="00B86A26" w:rsidRDefault="00B86A26" w:rsidP="00B86A26">
          <w:pPr>
            <w:pStyle w:val="E8C90F5288A947F5AEEA62F8B11D2A93"/>
          </w:pPr>
          <w:r w:rsidRPr="004929BA">
            <w:rPr>
              <w:rStyle w:val="Tekstzastpczy"/>
            </w:rPr>
            <w:t>[Category]</w:t>
          </w:r>
        </w:p>
      </w:docPartBody>
    </w:docPart>
    <w:docPart>
      <w:docPartPr>
        <w:name w:val="0532144308414925B45BB3F56D402CD5"/>
        <w:category>
          <w:name w:val="Ogólne"/>
          <w:gallery w:val="placeholder"/>
        </w:category>
        <w:types>
          <w:type w:val="bbPlcHdr"/>
        </w:types>
        <w:behaviors>
          <w:behavior w:val="content"/>
        </w:behaviors>
        <w:guid w:val="{C0FE8402-720F-4737-BBD7-3368D078B565}"/>
      </w:docPartPr>
      <w:docPartBody>
        <w:p w:rsidR="00224A85" w:rsidRDefault="005703BB" w:rsidP="005703BB">
          <w:pPr>
            <w:pStyle w:val="0532144308414925B45BB3F56D402CD5"/>
          </w:pPr>
          <w:r w:rsidRPr="004929BA">
            <w:rPr>
              <w:rStyle w:val="Tekstzastpczy"/>
            </w:rPr>
            <w:t>[Category]</w:t>
          </w:r>
        </w:p>
      </w:docPartBody>
    </w:docPart>
    <w:docPart>
      <w:docPartPr>
        <w:name w:val="E6D5084A195E4253836B7CD0B8FF4444"/>
        <w:category>
          <w:name w:val="Ogólne"/>
          <w:gallery w:val="placeholder"/>
        </w:category>
        <w:types>
          <w:type w:val="bbPlcHdr"/>
        </w:types>
        <w:behaviors>
          <w:behavior w:val="content"/>
        </w:behaviors>
        <w:guid w:val="{A79C06C0-358D-4399-8231-3F2A37934F71}"/>
      </w:docPartPr>
      <w:docPartBody>
        <w:p w:rsidR="003F577C" w:rsidRDefault="00D704F7" w:rsidP="00D704F7">
          <w:pPr>
            <w:pStyle w:val="E6D5084A195E4253836B7CD0B8FF4444"/>
          </w:pPr>
          <w:r>
            <w:rPr>
              <w:rStyle w:val="Tekstzastpczy"/>
            </w:rPr>
            <w:t>[Category]</w:t>
          </w:r>
        </w:p>
      </w:docPartBody>
    </w:docPart>
    <w:docPart>
      <w:docPartPr>
        <w:name w:val="30ACFCF5D9BC4D8C84E1C635F81B27B7"/>
        <w:category>
          <w:name w:val="Ogólne"/>
          <w:gallery w:val="placeholder"/>
        </w:category>
        <w:types>
          <w:type w:val="bbPlcHdr"/>
        </w:types>
        <w:behaviors>
          <w:behavior w:val="content"/>
        </w:behaviors>
        <w:guid w:val="{027D9FDC-DC4A-4BDA-A6DB-6F535485E6F1}"/>
      </w:docPartPr>
      <w:docPartBody>
        <w:p w:rsidR="00A225A9" w:rsidRDefault="00255345" w:rsidP="00255345">
          <w:pPr>
            <w:pStyle w:val="30ACFCF5D9BC4D8C84E1C635F81B27B7"/>
          </w:pPr>
          <w:r w:rsidRPr="004929BA">
            <w:rPr>
              <w:rStyle w:val="Tekstzastpczy"/>
            </w:rPr>
            <w:t>[Subject]</w:t>
          </w:r>
        </w:p>
      </w:docPartBody>
    </w:docPart>
    <w:docPart>
      <w:docPartPr>
        <w:name w:val="FFC7BCF367F841A49F081687DCAD3D84"/>
        <w:category>
          <w:name w:val="Ogólne"/>
          <w:gallery w:val="placeholder"/>
        </w:category>
        <w:types>
          <w:type w:val="bbPlcHdr"/>
        </w:types>
        <w:behaviors>
          <w:behavior w:val="content"/>
        </w:behaviors>
        <w:guid w:val="{277335E7-C91D-4943-9B25-10A1EE544D72}"/>
      </w:docPartPr>
      <w:docPartBody>
        <w:p w:rsidR="00A225A9" w:rsidRDefault="00255345" w:rsidP="00255345">
          <w:pPr>
            <w:pStyle w:val="FFC7BCF367F841A49F081687DCAD3D84"/>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TimesNew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2A4B"/>
    <w:rsid w:val="0001417F"/>
    <w:rsid w:val="000214F9"/>
    <w:rsid w:val="000319CC"/>
    <w:rsid w:val="000620B6"/>
    <w:rsid w:val="0007391A"/>
    <w:rsid w:val="000755F3"/>
    <w:rsid w:val="000A3B8D"/>
    <w:rsid w:val="000B529A"/>
    <w:rsid w:val="000D5138"/>
    <w:rsid w:val="000D5EED"/>
    <w:rsid w:val="000F0687"/>
    <w:rsid w:val="000F382E"/>
    <w:rsid w:val="00102E6B"/>
    <w:rsid w:val="00115652"/>
    <w:rsid w:val="00130386"/>
    <w:rsid w:val="00142895"/>
    <w:rsid w:val="00152117"/>
    <w:rsid w:val="00155448"/>
    <w:rsid w:val="0017188D"/>
    <w:rsid w:val="001834EE"/>
    <w:rsid w:val="001950DE"/>
    <w:rsid w:val="001A2533"/>
    <w:rsid w:val="001C0534"/>
    <w:rsid w:val="001E226F"/>
    <w:rsid w:val="001E507A"/>
    <w:rsid w:val="00201199"/>
    <w:rsid w:val="0020561D"/>
    <w:rsid w:val="002066B8"/>
    <w:rsid w:val="00206D11"/>
    <w:rsid w:val="00211842"/>
    <w:rsid w:val="00212A77"/>
    <w:rsid w:val="00212B2C"/>
    <w:rsid w:val="00213E06"/>
    <w:rsid w:val="0021460D"/>
    <w:rsid w:val="00214B4C"/>
    <w:rsid w:val="00224A85"/>
    <w:rsid w:val="00235A30"/>
    <w:rsid w:val="00254DAD"/>
    <w:rsid w:val="00255345"/>
    <w:rsid w:val="0026111A"/>
    <w:rsid w:val="00293E88"/>
    <w:rsid w:val="002B229C"/>
    <w:rsid w:val="002B4871"/>
    <w:rsid w:val="002C2DF8"/>
    <w:rsid w:val="002C577F"/>
    <w:rsid w:val="002C6A8D"/>
    <w:rsid w:val="002C7D64"/>
    <w:rsid w:val="002D6D66"/>
    <w:rsid w:val="003059F1"/>
    <w:rsid w:val="00315997"/>
    <w:rsid w:val="003260A8"/>
    <w:rsid w:val="003300EE"/>
    <w:rsid w:val="0034396F"/>
    <w:rsid w:val="0036705B"/>
    <w:rsid w:val="0037094B"/>
    <w:rsid w:val="00371C93"/>
    <w:rsid w:val="0037364F"/>
    <w:rsid w:val="0037723B"/>
    <w:rsid w:val="00390116"/>
    <w:rsid w:val="0039620B"/>
    <w:rsid w:val="003977BB"/>
    <w:rsid w:val="003A131C"/>
    <w:rsid w:val="003A5F1D"/>
    <w:rsid w:val="003B49AA"/>
    <w:rsid w:val="003F577C"/>
    <w:rsid w:val="00417973"/>
    <w:rsid w:val="00432649"/>
    <w:rsid w:val="004437BD"/>
    <w:rsid w:val="004A706A"/>
    <w:rsid w:val="004E7804"/>
    <w:rsid w:val="005170D1"/>
    <w:rsid w:val="0053635F"/>
    <w:rsid w:val="0055295B"/>
    <w:rsid w:val="00564022"/>
    <w:rsid w:val="005703BB"/>
    <w:rsid w:val="00584488"/>
    <w:rsid w:val="00596F7E"/>
    <w:rsid w:val="005F4EBE"/>
    <w:rsid w:val="005F61F6"/>
    <w:rsid w:val="00600A65"/>
    <w:rsid w:val="00620901"/>
    <w:rsid w:val="00632245"/>
    <w:rsid w:val="006546DD"/>
    <w:rsid w:val="006731A7"/>
    <w:rsid w:val="006A3B92"/>
    <w:rsid w:val="006C11EF"/>
    <w:rsid w:val="00706128"/>
    <w:rsid w:val="00714874"/>
    <w:rsid w:val="00714E36"/>
    <w:rsid w:val="0073378B"/>
    <w:rsid w:val="007510C8"/>
    <w:rsid w:val="00752B4F"/>
    <w:rsid w:val="00764217"/>
    <w:rsid w:val="007747E0"/>
    <w:rsid w:val="007759A4"/>
    <w:rsid w:val="00781E68"/>
    <w:rsid w:val="00782911"/>
    <w:rsid w:val="007870BA"/>
    <w:rsid w:val="007D79FB"/>
    <w:rsid w:val="007E4C28"/>
    <w:rsid w:val="0080491F"/>
    <w:rsid w:val="008073FF"/>
    <w:rsid w:val="00811A11"/>
    <w:rsid w:val="00826221"/>
    <w:rsid w:val="00827551"/>
    <w:rsid w:val="00832887"/>
    <w:rsid w:val="00854ED3"/>
    <w:rsid w:val="0086344D"/>
    <w:rsid w:val="008645D8"/>
    <w:rsid w:val="008C1C22"/>
    <w:rsid w:val="008D1753"/>
    <w:rsid w:val="008F7A7A"/>
    <w:rsid w:val="00907734"/>
    <w:rsid w:val="00916389"/>
    <w:rsid w:val="009619AD"/>
    <w:rsid w:val="00974A7D"/>
    <w:rsid w:val="00985C30"/>
    <w:rsid w:val="009A5D81"/>
    <w:rsid w:val="009B0818"/>
    <w:rsid w:val="009B55D9"/>
    <w:rsid w:val="009B5918"/>
    <w:rsid w:val="009C2318"/>
    <w:rsid w:val="009D0B22"/>
    <w:rsid w:val="00A16E59"/>
    <w:rsid w:val="00A225A9"/>
    <w:rsid w:val="00A4112B"/>
    <w:rsid w:val="00A4450C"/>
    <w:rsid w:val="00A550C6"/>
    <w:rsid w:val="00A73074"/>
    <w:rsid w:val="00A7793C"/>
    <w:rsid w:val="00A81C3F"/>
    <w:rsid w:val="00A932CA"/>
    <w:rsid w:val="00AA07B3"/>
    <w:rsid w:val="00AB4800"/>
    <w:rsid w:val="00AC7B9F"/>
    <w:rsid w:val="00B0137D"/>
    <w:rsid w:val="00B01E36"/>
    <w:rsid w:val="00B029E2"/>
    <w:rsid w:val="00B040C5"/>
    <w:rsid w:val="00B06C0B"/>
    <w:rsid w:val="00B06E33"/>
    <w:rsid w:val="00B07B40"/>
    <w:rsid w:val="00B12FA8"/>
    <w:rsid w:val="00B4467E"/>
    <w:rsid w:val="00B5132C"/>
    <w:rsid w:val="00B67FC4"/>
    <w:rsid w:val="00B85268"/>
    <w:rsid w:val="00B85FDC"/>
    <w:rsid w:val="00B86A26"/>
    <w:rsid w:val="00B93079"/>
    <w:rsid w:val="00BA4A0A"/>
    <w:rsid w:val="00BC24E0"/>
    <w:rsid w:val="00BF2784"/>
    <w:rsid w:val="00C12A44"/>
    <w:rsid w:val="00C159D0"/>
    <w:rsid w:val="00C26983"/>
    <w:rsid w:val="00C37015"/>
    <w:rsid w:val="00C45BB8"/>
    <w:rsid w:val="00C66511"/>
    <w:rsid w:val="00C82667"/>
    <w:rsid w:val="00C9125D"/>
    <w:rsid w:val="00CB7CAE"/>
    <w:rsid w:val="00CC69E9"/>
    <w:rsid w:val="00CE1CED"/>
    <w:rsid w:val="00CF1C9F"/>
    <w:rsid w:val="00CF7D88"/>
    <w:rsid w:val="00D16B41"/>
    <w:rsid w:val="00D2764C"/>
    <w:rsid w:val="00D54DCA"/>
    <w:rsid w:val="00D629CA"/>
    <w:rsid w:val="00D65C84"/>
    <w:rsid w:val="00D704F7"/>
    <w:rsid w:val="00D83334"/>
    <w:rsid w:val="00D874C9"/>
    <w:rsid w:val="00D941F3"/>
    <w:rsid w:val="00DA3ED3"/>
    <w:rsid w:val="00DD632F"/>
    <w:rsid w:val="00E0376D"/>
    <w:rsid w:val="00E12184"/>
    <w:rsid w:val="00E459FD"/>
    <w:rsid w:val="00E617CE"/>
    <w:rsid w:val="00E62BE0"/>
    <w:rsid w:val="00E708A8"/>
    <w:rsid w:val="00E7161F"/>
    <w:rsid w:val="00E74DD9"/>
    <w:rsid w:val="00E97AD2"/>
    <w:rsid w:val="00EB64AD"/>
    <w:rsid w:val="00EF045E"/>
    <w:rsid w:val="00EF4953"/>
    <w:rsid w:val="00F235BF"/>
    <w:rsid w:val="00F273DD"/>
    <w:rsid w:val="00F3014B"/>
    <w:rsid w:val="00F35F30"/>
    <w:rsid w:val="00F61596"/>
    <w:rsid w:val="00FA4FE7"/>
    <w:rsid w:val="00FA7F2D"/>
    <w:rsid w:val="00FB75AC"/>
    <w:rsid w:val="00FD0EEA"/>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9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55345"/>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8D8EE7707EA44750BDEA7C959B09C814">
    <w:name w:val="8D8EE7707EA44750BDEA7C959B09C814"/>
    <w:rsid w:val="00C12A44"/>
  </w:style>
  <w:style w:type="paragraph" w:customStyle="1" w:styleId="ACACD30A64CF453688632BB3C5495154">
    <w:name w:val="ACACD30A64CF453688632BB3C5495154"/>
    <w:rsid w:val="00C12A44"/>
  </w:style>
  <w:style w:type="paragraph" w:customStyle="1" w:styleId="A07DA2831CB14FD2972A99AD24C0473C">
    <w:name w:val="A07DA2831CB14FD2972A99AD24C0473C"/>
    <w:rsid w:val="00C12A44"/>
  </w:style>
  <w:style w:type="paragraph" w:customStyle="1" w:styleId="00ABC6FD5E7A473C9B6E4EE8E840FC8A">
    <w:name w:val="00ABC6FD5E7A473C9B6E4EE8E840FC8A"/>
    <w:rsid w:val="00C12A44"/>
  </w:style>
  <w:style w:type="paragraph" w:customStyle="1" w:styleId="DA2B8370F93D4CC89F67822C5AFD2700">
    <w:name w:val="DA2B8370F93D4CC89F67822C5AFD2700"/>
    <w:rsid w:val="00AC7B9F"/>
  </w:style>
  <w:style w:type="paragraph" w:customStyle="1" w:styleId="63A83D093A20449B89D4996498B51E9A">
    <w:name w:val="63A83D093A20449B89D4996498B51E9A"/>
    <w:rsid w:val="00AC7B9F"/>
  </w:style>
  <w:style w:type="paragraph" w:customStyle="1" w:styleId="242383D8C57E48FD83F85F98C3A2F511">
    <w:name w:val="242383D8C57E48FD83F85F98C3A2F511"/>
    <w:rsid w:val="00AC7B9F"/>
  </w:style>
  <w:style w:type="paragraph" w:customStyle="1" w:styleId="E3C977F2848D4EB4968B9576CD64B5D3">
    <w:name w:val="E3C977F2848D4EB4968B9576CD64B5D3"/>
    <w:rsid w:val="00AC7B9F"/>
  </w:style>
  <w:style w:type="paragraph" w:customStyle="1" w:styleId="4B955B81582A4630948BDFA6CFB8F5D5">
    <w:name w:val="4B955B81582A4630948BDFA6CFB8F5D5"/>
    <w:rsid w:val="00AC7B9F"/>
  </w:style>
  <w:style w:type="paragraph" w:customStyle="1" w:styleId="530F3BB228374D6199AC8C4E8B68589F">
    <w:name w:val="530F3BB228374D6199AC8C4E8B68589F"/>
    <w:rsid w:val="00AC7B9F"/>
  </w:style>
  <w:style w:type="paragraph" w:customStyle="1" w:styleId="5EA0BCF475EB4A8E9029A04CA2AEA6E2">
    <w:name w:val="5EA0BCF475EB4A8E9029A04CA2AEA6E2"/>
    <w:rsid w:val="00AC7B9F"/>
  </w:style>
  <w:style w:type="paragraph" w:customStyle="1" w:styleId="43C305F7CA604E3C86A46E8A0274B8BF">
    <w:name w:val="43C305F7CA604E3C86A46E8A0274B8BF"/>
    <w:rsid w:val="00AC7B9F"/>
  </w:style>
  <w:style w:type="paragraph" w:customStyle="1" w:styleId="F54C2F94557048AD84441DAD25EA2266">
    <w:name w:val="F54C2F94557048AD84441DAD25EA2266"/>
    <w:rsid w:val="00AC7B9F"/>
  </w:style>
  <w:style w:type="paragraph" w:customStyle="1" w:styleId="6A76148A2CD04E14920AF0D2DA5162ED">
    <w:name w:val="6A76148A2CD04E14920AF0D2DA5162ED"/>
    <w:rsid w:val="00AC7B9F"/>
  </w:style>
  <w:style w:type="paragraph" w:customStyle="1" w:styleId="BB6AE39E21854372AF0EFC675E9FC973">
    <w:name w:val="BB6AE39E21854372AF0EFC675E9FC973"/>
    <w:rsid w:val="00AC7B9F"/>
  </w:style>
  <w:style w:type="paragraph" w:customStyle="1" w:styleId="F029EDB7ABD64902830E25C128341FC9">
    <w:name w:val="F029EDB7ABD64902830E25C128341FC9"/>
    <w:rsid w:val="00AC7B9F"/>
  </w:style>
  <w:style w:type="paragraph" w:customStyle="1" w:styleId="184B476AFFE44DEF91AC4B28E32BB466">
    <w:name w:val="184B476AFFE44DEF91AC4B28E32BB466"/>
    <w:rsid w:val="00AC7B9F"/>
  </w:style>
  <w:style w:type="paragraph" w:customStyle="1" w:styleId="B14DB71DC7C8457F8AEF41565160BEE6">
    <w:name w:val="B14DB71DC7C8457F8AEF41565160BEE6"/>
    <w:rsid w:val="00AC7B9F"/>
  </w:style>
  <w:style w:type="paragraph" w:customStyle="1" w:styleId="BBAE0358EC6640CE8B9F5A501AD3F2BB">
    <w:name w:val="BBAE0358EC6640CE8B9F5A501AD3F2BB"/>
    <w:rsid w:val="00AC7B9F"/>
  </w:style>
  <w:style w:type="paragraph" w:customStyle="1" w:styleId="0E6BE8E3AD7840E1A1BF0C159E14FD0D">
    <w:name w:val="0E6BE8E3AD7840E1A1BF0C159E14FD0D"/>
    <w:rsid w:val="00AC7B9F"/>
  </w:style>
  <w:style w:type="paragraph" w:customStyle="1" w:styleId="C076028F924C43D68F7B7787007C0B29">
    <w:name w:val="C076028F924C43D68F7B7787007C0B29"/>
    <w:rsid w:val="00AC7B9F"/>
  </w:style>
  <w:style w:type="paragraph" w:customStyle="1" w:styleId="D6713C7D28D24123988BDA48B359CE3A">
    <w:name w:val="D6713C7D28D24123988BDA48B359CE3A"/>
    <w:rsid w:val="00AC7B9F"/>
  </w:style>
  <w:style w:type="paragraph" w:customStyle="1" w:styleId="75D0FEEB10534DEDB8560B06F1D585F6">
    <w:name w:val="75D0FEEB10534DEDB8560B06F1D585F6"/>
    <w:rsid w:val="00AC7B9F"/>
  </w:style>
  <w:style w:type="paragraph" w:customStyle="1" w:styleId="69AAE0AFEDFB48E09DFD4C5107D84FB0">
    <w:name w:val="69AAE0AFEDFB48E09DFD4C5107D84FB0"/>
    <w:rsid w:val="00AC7B9F"/>
  </w:style>
  <w:style w:type="paragraph" w:customStyle="1" w:styleId="8C9312C58B2D4C0B884302812A376C26">
    <w:name w:val="8C9312C58B2D4C0B884302812A376C26"/>
    <w:rsid w:val="00AC7B9F"/>
  </w:style>
  <w:style w:type="paragraph" w:customStyle="1" w:styleId="69A8AF0B7B5F450CB6CC15A559E7F045">
    <w:name w:val="69A8AF0B7B5F450CB6CC15A559E7F045"/>
    <w:rsid w:val="00AC7B9F"/>
  </w:style>
  <w:style w:type="paragraph" w:customStyle="1" w:styleId="96ED4F02AAB64D0FACE7CEECB2E64F9C">
    <w:name w:val="96ED4F02AAB64D0FACE7CEECB2E64F9C"/>
    <w:rsid w:val="00AC7B9F"/>
  </w:style>
  <w:style w:type="paragraph" w:customStyle="1" w:styleId="A112B6B58DF74A649864EE8C5A90DB74">
    <w:name w:val="A112B6B58DF74A649864EE8C5A90DB74"/>
    <w:rsid w:val="00D16B41"/>
  </w:style>
  <w:style w:type="paragraph" w:customStyle="1" w:styleId="9D9FEF8A3B61463A9E6FF1F0BE504B16">
    <w:name w:val="9D9FEF8A3B61463A9E6FF1F0BE504B16"/>
    <w:rsid w:val="00D16B41"/>
  </w:style>
  <w:style w:type="paragraph" w:customStyle="1" w:styleId="39AB4D8CD1424A84BEC1232EE2CC0BC0">
    <w:name w:val="39AB4D8CD1424A84BEC1232EE2CC0BC0"/>
    <w:rsid w:val="00D16B41"/>
  </w:style>
  <w:style w:type="paragraph" w:customStyle="1" w:styleId="E8C90F5288A947F5AEEA62F8B11D2A93">
    <w:name w:val="E8C90F5288A947F5AEEA62F8B11D2A93"/>
    <w:rsid w:val="00B86A26"/>
  </w:style>
  <w:style w:type="paragraph" w:customStyle="1" w:styleId="7EA0EB0DC4C545C7A7FC5E30C4A2991E">
    <w:name w:val="7EA0EB0DC4C545C7A7FC5E30C4A2991E"/>
    <w:rsid w:val="00B86A26"/>
  </w:style>
  <w:style w:type="paragraph" w:customStyle="1" w:styleId="4DF5AAB44C2648559CBB88B012DEF2BC">
    <w:name w:val="4DF5AAB44C2648559CBB88B012DEF2BC"/>
    <w:rsid w:val="00B86A26"/>
  </w:style>
  <w:style w:type="paragraph" w:customStyle="1" w:styleId="BC398B746C3B41509B02072876E46D3B">
    <w:name w:val="BC398B746C3B41509B02072876E46D3B"/>
    <w:rsid w:val="0053635F"/>
  </w:style>
  <w:style w:type="paragraph" w:customStyle="1" w:styleId="FE8D361C7D034D03BA7372385A32D38F">
    <w:name w:val="FE8D361C7D034D03BA7372385A32D38F"/>
    <w:rsid w:val="0053635F"/>
  </w:style>
  <w:style w:type="paragraph" w:customStyle="1" w:styleId="C4916B44185A48028A4ECEEC21F24DBC">
    <w:name w:val="C4916B44185A48028A4ECEEC21F24DBC"/>
    <w:rsid w:val="003B49AA"/>
  </w:style>
  <w:style w:type="paragraph" w:customStyle="1" w:styleId="33E2F7562D284258B8FCD24D3D402B1A">
    <w:name w:val="33E2F7562D284258B8FCD24D3D402B1A"/>
    <w:rsid w:val="003B49AA"/>
  </w:style>
  <w:style w:type="paragraph" w:customStyle="1" w:styleId="DAF12F3D4C1C40ED96454760F42D5959">
    <w:name w:val="DAF12F3D4C1C40ED96454760F42D5959"/>
    <w:rsid w:val="00706128"/>
  </w:style>
  <w:style w:type="paragraph" w:customStyle="1" w:styleId="0532144308414925B45BB3F56D402CD5">
    <w:name w:val="0532144308414925B45BB3F56D402CD5"/>
    <w:rsid w:val="005703BB"/>
  </w:style>
  <w:style w:type="paragraph" w:customStyle="1" w:styleId="E6D5084A195E4253836B7CD0B8FF4444">
    <w:name w:val="E6D5084A195E4253836B7CD0B8FF4444"/>
    <w:rsid w:val="00D704F7"/>
    <w:pPr>
      <w:spacing w:after="160" w:line="259" w:lineRule="auto"/>
    </w:pPr>
  </w:style>
  <w:style w:type="paragraph" w:customStyle="1" w:styleId="102A7D84CA9749EC91404C17EF3491AE">
    <w:name w:val="102A7D84CA9749EC91404C17EF3491AE"/>
    <w:rsid w:val="003F577C"/>
    <w:pPr>
      <w:spacing w:after="160" w:line="259" w:lineRule="auto"/>
    </w:pPr>
  </w:style>
  <w:style w:type="paragraph" w:customStyle="1" w:styleId="71BA67FED4B44735A9587149E930226F">
    <w:name w:val="71BA67FED4B44735A9587149E930226F"/>
    <w:rsid w:val="003F577C"/>
    <w:pPr>
      <w:spacing w:after="160" w:line="259" w:lineRule="auto"/>
    </w:pPr>
  </w:style>
  <w:style w:type="paragraph" w:customStyle="1" w:styleId="E3FCDBC29A434227B9FB8C5FA104F065">
    <w:name w:val="E3FCDBC29A434227B9FB8C5FA104F065"/>
    <w:rsid w:val="003F577C"/>
    <w:pPr>
      <w:spacing w:after="160" w:line="259" w:lineRule="auto"/>
    </w:pPr>
  </w:style>
  <w:style w:type="paragraph" w:customStyle="1" w:styleId="59C4F33F22FB4FD2B573C6429A608542">
    <w:name w:val="59C4F33F22FB4FD2B573C6429A608542"/>
    <w:rsid w:val="003F577C"/>
    <w:pPr>
      <w:spacing w:after="160" w:line="259" w:lineRule="auto"/>
    </w:pPr>
  </w:style>
  <w:style w:type="paragraph" w:customStyle="1" w:styleId="424CC70E12924C50A4C5F48109239E8F">
    <w:name w:val="424CC70E12924C50A4C5F48109239E8F"/>
    <w:rsid w:val="00212B2C"/>
    <w:pPr>
      <w:spacing w:after="160" w:line="259" w:lineRule="auto"/>
    </w:pPr>
  </w:style>
  <w:style w:type="paragraph" w:customStyle="1" w:styleId="D0AAFE8A421A483B8B74F76B63E4C2A6">
    <w:name w:val="D0AAFE8A421A483B8B74F76B63E4C2A6"/>
    <w:rsid w:val="00B029E2"/>
  </w:style>
  <w:style w:type="paragraph" w:customStyle="1" w:styleId="F24E845586F748BC87A59453C287D3AB">
    <w:name w:val="F24E845586F748BC87A59453C287D3AB"/>
    <w:rsid w:val="00B029E2"/>
  </w:style>
  <w:style w:type="paragraph" w:customStyle="1" w:styleId="30ACFCF5D9BC4D8C84E1C635F81B27B7">
    <w:name w:val="30ACFCF5D9BC4D8C84E1C635F81B27B7"/>
    <w:rsid w:val="00255345"/>
    <w:pPr>
      <w:spacing w:after="160" w:line="259" w:lineRule="auto"/>
    </w:pPr>
  </w:style>
  <w:style w:type="paragraph" w:customStyle="1" w:styleId="FFC7BCF367F841A49F081687DCAD3D84">
    <w:name w:val="FFC7BCF367F841A49F081687DCAD3D84"/>
    <w:rsid w:val="0025534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CC3E3-2BDF-44F7-B8F6-DA1966ACF9EB}">
  <ds:schemaRefs>
    <ds:schemaRef ds:uri="http://schemas.openxmlformats.org/officeDocument/2006/bibliography"/>
  </ds:schemaRefs>
</ds:datastoreItem>
</file>

<file path=customXml/itemProps2.xml><?xml version="1.0" encoding="utf-8"?>
<ds:datastoreItem xmlns:ds="http://schemas.openxmlformats.org/officeDocument/2006/customXml" ds:itemID="{AA5C31D6-2C75-48C9-94C8-9B216E96BA5D}">
  <ds:schemaRefs>
    <ds:schemaRef ds:uri="http://schemas.openxmlformats.org/officeDocument/2006/bibliography"/>
  </ds:schemaRefs>
</ds:datastoreItem>
</file>

<file path=customXml/itemProps3.xml><?xml version="1.0" encoding="utf-8"?>
<ds:datastoreItem xmlns:ds="http://schemas.openxmlformats.org/officeDocument/2006/customXml" ds:itemID="{69D5B0E6-A0AE-41BF-9B93-F9584E4E9E7E}">
  <ds:schemaRefs>
    <ds:schemaRef ds:uri="http://schemas.openxmlformats.org/officeDocument/2006/bibliography"/>
  </ds:schemaRefs>
</ds:datastoreItem>
</file>

<file path=customXml/itemProps4.xml><?xml version="1.0" encoding="utf-8"?>
<ds:datastoreItem xmlns:ds="http://schemas.openxmlformats.org/officeDocument/2006/customXml" ds:itemID="{F4C1272F-0FD7-4CB8-AD1A-D8A2F60AF1B4}">
  <ds:schemaRefs>
    <ds:schemaRef ds:uri="http://schemas.openxmlformats.org/officeDocument/2006/bibliography"/>
  </ds:schemaRefs>
</ds:datastoreItem>
</file>

<file path=customXml/itemProps5.xml><?xml version="1.0" encoding="utf-8"?>
<ds:datastoreItem xmlns:ds="http://schemas.openxmlformats.org/officeDocument/2006/customXml" ds:itemID="{97D02B9E-78ED-4458-866C-DE0BD9E2CD13}">
  <ds:schemaRefs>
    <ds:schemaRef ds:uri="http://schemas.openxmlformats.org/officeDocument/2006/bibliography"/>
  </ds:schemaRefs>
</ds:datastoreItem>
</file>

<file path=customXml/itemProps6.xml><?xml version="1.0" encoding="utf-8"?>
<ds:datastoreItem xmlns:ds="http://schemas.openxmlformats.org/officeDocument/2006/customXml" ds:itemID="{4FD154CC-EC46-442C-9F02-CB34940CA522}">
  <ds:schemaRefs>
    <ds:schemaRef ds:uri="http://schemas.openxmlformats.org/officeDocument/2006/bibliography"/>
  </ds:schemaRefs>
</ds:datastoreItem>
</file>

<file path=customXml/itemProps7.xml><?xml version="1.0" encoding="utf-8"?>
<ds:datastoreItem xmlns:ds="http://schemas.openxmlformats.org/officeDocument/2006/customXml" ds:itemID="{E7979A46-19C8-49EE-B3E3-13012C0A4841}">
  <ds:schemaRefs>
    <ds:schemaRef ds:uri="http://schemas.openxmlformats.org/officeDocument/2006/bibliography"/>
  </ds:schemaRefs>
</ds:datastoreItem>
</file>

<file path=customXml/itemProps8.xml><?xml version="1.0" encoding="utf-8"?>
<ds:datastoreItem xmlns:ds="http://schemas.openxmlformats.org/officeDocument/2006/customXml" ds:itemID="{17DA9A4B-1DF6-4EE7-983F-3112AD11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11551</Words>
  <Characters>69308</Characters>
  <Application>Microsoft Office Word</Application>
  <DocSecurity>0</DocSecurity>
  <Lines>577</Lines>
  <Paragraphs>161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80698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”Roboty budowlane polegające na modernizacji instalacji”</dc:subject>
  <dc:creator>Urbaniak Żaneta</dc:creator>
  <cp:lastModifiedBy>Urbaniak Żaneta</cp:lastModifiedBy>
  <cp:revision>4</cp:revision>
  <cp:lastPrinted>2016-08-24T08:36:00Z</cp:lastPrinted>
  <dcterms:created xsi:type="dcterms:W3CDTF">2016-08-22T09:22:00Z</dcterms:created>
  <dcterms:modified xsi:type="dcterms:W3CDTF">2016-08-24T08:38:00Z</dcterms:modified>
  <cp:category>ADM.271.40.2016</cp:category>
</cp:coreProperties>
</file>